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CC1" w:rsidRPr="0028071A" w:rsidRDefault="00732D27" w:rsidP="0028071A">
      <w:pPr>
        <w:pStyle w:val="Heading2"/>
      </w:pPr>
      <w:r>
        <w:t>TASG</w:t>
      </w:r>
      <w:r w:rsidR="008C7CC1" w:rsidRPr="0039209E">
        <w:t xml:space="preserve"> </w:t>
      </w:r>
      <w:proofErr w:type="gramStart"/>
      <w:r w:rsidR="008C7CC1" w:rsidRPr="0039209E">
        <w:t>1</w:t>
      </w:r>
      <w:r>
        <w:t xml:space="preserve"> :</w:t>
      </w:r>
      <w:proofErr w:type="gramEnd"/>
      <w:r>
        <w:t xml:space="preserve"> </w:t>
      </w:r>
      <w:r w:rsidR="00C84506">
        <w:t>TRAFOD</w:t>
      </w:r>
      <w:r w:rsidR="008E0B49">
        <w:t xml:space="preserve"> / DADANSODDI</w:t>
      </w:r>
    </w:p>
    <w:p w:rsidR="00BB6855" w:rsidRDefault="00BB6855" w:rsidP="00BB6855">
      <w:pPr>
        <w:spacing w:after="0"/>
        <w:rPr>
          <w:rFonts w:eastAsia="Times New Roman"/>
          <w:color w:val="000000"/>
          <w:sz w:val="24"/>
          <w:szCs w:val="24"/>
          <w:lang w:eastAsia="cy-GB"/>
        </w:rPr>
      </w:pPr>
    </w:p>
    <w:p w:rsidR="00F73381" w:rsidRDefault="00F73381" w:rsidP="00BB6855">
      <w:pPr>
        <w:rPr>
          <w:sz w:val="24"/>
        </w:rPr>
      </w:pPr>
      <w:r w:rsidRPr="00F73381">
        <w:rPr>
          <w:sz w:val="24"/>
        </w:rPr>
        <w:t xml:space="preserve">Mae’r addolwyr hyn yn dal i gofio ‘tyrfâu y dyddiau da’ pan oedd y capeli’n llawn. </w:t>
      </w:r>
    </w:p>
    <w:p w:rsidR="00F73381" w:rsidRDefault="00F73381" w:rsidP="00BB6855">
      <w:pPr>
        <w:rPr>
          <w:sz w:val="24"/>
        </w:rPr>
      </w:pPr>
      <w:r w:rsidRPr="00F73381">
        <w:rPr>
          <w:sz w:val="24"/>
        </w:rPr>
        <w:t xml:space="preserve">Ond ai edrych yn ôl yn hiraethus i’r gorffennol y maen nhw? </w:t>
      </w:r>
    </w:p>
    <w:p w:rsidR="00F73381" w:rsidRDefault="00F73381" w:rsidP="00F73381">
      <w:pPr>
        <w:rPr>
          <w:sz w:val="24"/>
        </w:rPr>
      </w:pPr>
      <w:r w:rsidRPr="00F73381">
        <w:rPr>
          <w:sz w:val="24"/>
        </w:rPr>
        <w:t>Neu a oes rheswm mwy cadarnhaol ganddyn nhw dros barhau i wedd</w:t>
      </w:r>
      <w:r w:rsidRPr="00F73381">
        <w:rPr>
          <w:rFonts w:cs="Calibri"/>
          <w:sz w:val="24"/>
        </w:rPr>
        <w:t>ï</w:t>
      </w:r>
      <w:r w:rsidRPr="00F73381">
        <w:rPr>
          <w:sz w:val="24"/>
        </w:rPr>
        <w:t>o ac i godi’r gân fel yn y gorffennol?</w:t>
      </w:r>
    </w:p>
    <w:p w:rsidR="00F73381" w:rsidRDefault="00F73381" w:rsidP="00F73381">
      <w:pPr>
        <w:rPr>
          <w:sz w:val="24"/>
        </w:rPr>
      </w:pPr>
    </w:p>
    <w:p w:rsidR="00F73381" w:rsidRPr="00F73381" w:rsidRDefault="00F73381" w:rsidP="00F73381">
      <w:pPr>
        <w:rPr>
          <w:sz w:val="24"/>
        </w:rPr>
      </w:pPr>
    </w:p>
    <w:p w:rsidR="008C7CC1" w:rsidRDefault="00732D27" w:rsidP="0028071A">
      <w:pPr>
        <w:pStyle w:val="Heading2"/>
      </w:pPr>
      <w:r>
        <w:t>TASG</w:t>
      </w:r>
      <w:r w:rsidR="008C7CC1" w:rsidRPr="0039209E">
        <w:t xml:space="preserve"> </w:t>
      </w:r>
      <w:proofErr w:type="gramStart"/>
      <w:r w:rsidR="008C7CC1" w:rsidRPr="0039209E">
        <w:t>2</w:t>
      </w:r>
      <w:r w:rsidR="00F404D1">
        <w:t xml:space="preserve"> :</w:t>
      </w:r>
      <w:proofErr w:type="gramEnd"/>
      <w:r w:rsidR="00F404D1">
        <w:t xml:space="preserve"> </w:t>
      </w:r>
      <w:r w:rsidR="00F73381">
        <w:t>TRAFOD</w:t>
      </w:r>
      <w:r w:rsidR="008E0B49">
        <w:t xml:space="preserve"> / DADANSODDI</w:t>
      </w:r>
    </w:p>
    <w:p w:rsidR="00E87D18" w:rsidRDefault="00E87D18" w:rsidP="00F73381">
      <w:pPr>
        <w:spacing w:after="0"/>
        <w:rPr>
          <w:sz w:val="24"/>
        </w:rPr>
      </w:pPr>
    </w:p>
    <w:p w:rsidR="00F73381" w:rsidRPr="00F73381" w:rsidRDefault="00F73381" w:rsidP="00F73381">
      <w:pPr>
        <w:spacing w:after="0"/>
        <w:rPr>
          <w:sz w:val="24"/>
        </w:rPr>
      </w:pPr>
      <w:r w:rsidRPr="00F73381">
        <w:rPr>
          <w:sz w:val="24"/>
        </w:rPr>
        <w:t>Beth, dybiwch chi, yw barn</w:t>
      </w:r>
      <w:r w:rsidR="008E0B49">
        <w:rPr>
          <w:sz w:val="24"/>
        </w:rPr>
        <w:t xml:space="preserve"> bersonol y bardd am yr addolwyr yn ei gerdd?</w:t>
      </w:r>
    </w:p>
    <w:p w:rsidR="00F73381" w:rsidRPr="00F73381" w:rsidRDefault="00F73381" w:rsidP="00F73381">
      <w:pPr>
        <w:spacing w:after="0"/>
        <w:rPr>
          <w:sz w:val="24"/>
        </w:rPr>
      </w:pPr>
    </w:p>
    <w:p w:rsidR="00F73381" w:rsidRPr="00F73381" w:rsidRDefault="00F73381" w:rsidP="00F73381">
      <w:pPr>
        <w:pStyle w:val="ListParagraph"/>
        <w:numPr>
          <w:ilvl w:val="0"/>
          <w:numId w:val="6"/>
        </w:numPr>
        <w:spacing w:after="0"/>
        <w:rPr>
          <w:sz w:val="24"/>
          <w:lang w:val="cy-GB"/>
        </w:rPr>
      </w:pPr>
      <w:r w:rsidRPr="00F73381">
        <w:rPr>
          <w:sz w:val="24"/>
          <w:lang w:val="cy-GB"/>
        </w:rPr>
        <w:t xml:space="preserve">A yw e’n ddilornus ohonyn nhw? </w:t>
      </w:r>
    </w:p>
    <w:p w:rsidR="00F73381" w:rsidRPr="00F73381" w:rsidRDefault="00F73381" w:rsidP="00F73381">
      <w:pPr>
        <w:pStyle w:val="ListParagraph"/>
        <w:numPr>
          <w:ilvl w:val="0"/>
          <w:numId w:val="6"/>
        </w:numPr>
        <w:spacing w:after="0"/>
        <w:rPr>
          <w:sz w:val="24"/>
          <w:lang w:val="cy-GB"/>
        </w:rPr>
      </w:pPr>
      <w:r w:rsidRPr="00F73381">
        <w:rPr>
          <w:sz w:val="24"/>
          <w:lang w:val="cy-GB"/>
        </w:rPr>
        <w:t xml:space="preserve">A yw’n synnu atyn nhw? </w:t>
      </w:r>
    </w:p>
    <w:p w:rsidR="00F73381" w:rsidRPr="00F73381" w:rsidRDefault="00F73381" w:rsidP="00F73381">
      <w:pPr>
        <w:pStyle w:val="ListParagraph"/>
        <w:numPr>
          <w:ilvl w:val="0"/>
          <w:numId w:val="6"/>
        </w:numPr>
        <w:spacing w:after="0"/>
        <w:rPr>
          <w:sz w:val="24"/>
          <w:lang w:val="cy-GB"/>
        </w:rPr>
      </w:pPr>
      <w:r w:rsidRPr="00F73381">
        <w:rPr>
          <w:sz w:val="24"/>
          <w:lang w:val="cy-GB"/>
        </w:rPr>
        <w:t xml:space="preserve">A yw’n methu’n lân â’u deall nhw? </w:t>
      </w:r>
    </w:p>
    <w:p w:rsidR="00F73381" w:rsidRPr="00F73381" w:rsidRDefault="00F73381" w:rsidP="00F73381">
      <w:pPr>
        <w:pStyle w:val="ListParagraph"/>
        <w:numPr>
          <w:ilvl w:val="0"/>
          <w:numId w:val="6"/>
        </w:numPr>
        <w:spacing w:after="0"/>
        <w:rPr>
          <w:sz w:val="24"/>
          <w:lang w:val="cy-GB"/>
        </w:rPr>
      </w:pPr>
      <w:r w:rsidRPr="00F73381">
        <w:rPr>
          <w:sz w:val="24"/>
          <w:lang w:val="cy-GB"/>
        </w:rPr>
        <w:t xml:space="preserve">A yw e’n eu hedmygu nhw? </w:t>
      </w:r>
    </w:p>
    <w:p w:rsidR="00F73381" w:rsidRPr="00F73381" w:rsidRDefault="00F73381" w:rsidP="00F73381">
      <w:pPr>
        <w:pStyle w:val="ListParagraph"/>
        <w:numPr>
          <w:ilvl w:val="0"/>
          <w:numId w:val="6"/>
        </w:numPr>
        <w:spacing w:after="0"/>
        <w:rPr>
          <w:sz w:val="24"/>
          <w:lang w:val="cy-GB"/>
        </w:rPr>
      </w:pPr>
      <w:r w:rsidRPr="00F73381">
        <w:rPr>
          <w:sz w:val="24"/>
          <w:lang w:val="cy-GB"/>
        </w:rPr>
        <w:t>Neu a yw e’n cenfigennu wrthyn nhw, hyd yn oed?</w:t>
      </w:r>
    </w:p>
    <w:p w:rsidR="00F73381" w:rsidRPr="00F73381" w:rsidRDefault="00F73381" w:rsidP="00F73381">
      <w:pPr>
        <w:spacing w:after="0"/>
        <w:rPr>
          <w:sz w:val="24"/>
        </w:rPr>
      </w:pPr>
    </w:p>
    <w:p w:rsidR="00F73381" w:rsidRPr="00F73381" w:rsidRDefault="00F73381" w:rsidP="00F73381">
      <w:pPr>
        <w:spacing w:after="0"/>
        <w:rPr>
          <w:sz w:val="24"/>
        </w:rPr>
      </w:pPr>
      <w:r w:rsidRPr="00F73381">
        <w:rPr>
          <w:sz w:val="24"/>
        </w:rPr>
        <w:t>Beth yw’r dystiolaeth yn y gerdd sy’n cefnogi eich safbwynt chi am farn bersonol y bardd?</w:t>
      </w:r>
    </w:p>
    <w:p w:rsidR="0028071A" w:rsidRDefault="0028071A" w:rsidP="00F73381"/>
    <w:p w:rsidR="00F73381" w:rsidRDefault="00F73381" w:rsidP="00F73381"/>
    <w:p w:rsidR="00F73381" w:rsidRDefault="00F73381" w:rsidP="00F73381"/>
    <w:p w:rsidR="00F73381" w:rsidRDefault="00F73381" w:rsidP="00F73381"/>
    <w:p w:rsidR="00F73381" w:rsidRDefault="00F73381" w:rsidP="00F73381"/>
    <w:p w:rsidR="00F73381" w:rsidRDefault="00F73381" w:rsidP="00F73381"/>
    <w:p w:rsidR="00F73381" w:rsidRDefault="00F73381" w:rsidP="00F73381"/>
    <w:p w:rsidR="00F73381" w:rsidRDefault="00F73381" w:rsidP="00F73381"/>
    <w:p w:rsidR="00F73381" w:rsidRDefault="00F73381" w:rsidP="00F73381"/>
    <w:p w:rsidR="00F73381" w:rsidRDefault="00F73381" w:rsidP="00F73381"/>
    <w:p w:rsidR="00F73381" w:rsidRDefault="00F73381" w:rsidP="00F73381"/>
    <w:p w:rsidR="008C7CC1" w:rsidRPr="0039209E" w:rsidRDefault="00732D27" w:rsidP="008C7CC1">
      <w:pPr>
        <w:pStyle w:val="Heading2"/>
      </w:pPr>
      <w:r>
        <w:lastRenderedPageBreak/>
        <w:t>TASG</w:t>
      </w:r>
      <w:r w:rsidR="008C7CC1" w:rsidRPr="0039209E">
        <w:t xml:space="preserve"> </w:t>
      </w:r>
      <w:proofErr w:type="gramStart"/>
      <w:r w:rsidR="008C7CC1" w:rsidRPr="0039209E">
        <w:t>3</w:t>
      </w:r>
      <w:r w:rsidR="0028071A">
        <w:t xml:space="preserve"> :</w:t>
      </w:r>
      <w:proofErr w:type="gramEnd"/>
      <w:r w:rsidR="0028071A">
        <w:t xml:space="preserve"> </w:t>
      </w:r>
      <w:r w:rsidR="00F404D1">
        <w:t>YSGRIFENNU</w:t>
      </w:r>
      <w:r w:rsidR="00F73381">
        <w:t xml:space="preserve"> (DISGRIFIADOL)</w:t>
      </w:r>
    </w:p>
    <w:p w:rsidR="00F404D1" w:rsidRPr="00F73381" w:rsidRDefault="00F404D1" w:rsidP="00F404D1">
      <w:pPr>
        <w:spacing w:after="0"/>
        <w:rPr>
          <w:sz w:val="24"/>
        </w:rPr>
      </w:pPr>
    </w:p>
    <w:p w:rsidR="00F73381" w:rsidRPr="00F73381" w:rsidRDefault="00F73381" w:rsidP="00F73381">
      <w:pPr>
        <w:spacing w:after="0"/>
        <w:rPr>
          <w:sz w:val="24"/>
        </w:rPr>
      </w:pPr>
      <w:r w:rsidRPr="00F73381">
        <w:rPr>
          <w:sz w:val="24"/>
        </w:rPr>
        <w:t xml:space="preserve">A fuoch chi mewn capel neu eglwys erioed? </w:t>
      </w:r>
    </w:p>
    <w:p w:rsidR="00F73381" w:rsidRDefault="00F73381" w:rsidP="00F73381">
      <w:pPr>
        <w:spacing w:after="0"/>
        <w:rPr>
          <w:sz w:val="24"/>
        </w:rPr>
      </w:pPr>
    </w:p>
    <w:p w:rsidR="00F73381" w:rsidRPr="00F73381" w:rsidRDefault="00F73381" w:rsidP="00F73381">
      <w:pPr>
        <w:spacing w:after="0"/>
        <w:rPr>
          <w:sz w:val="24"/>
        </w:rPr>
      </w:pPr>
      <w:r w:rsidRPr="00F73381">
        <w:rPr>
          <w:sz w:val="24"/>
        </w:rPr>
        <w:t xml:space="preserve">Os y buoch, sut le, felly, yw capel? Ceisiwch ystyried nid yn unig natur yr adeilad ei hun, ond hefyd naws a theimlad y lle, ynghyd â natur y bobl oedd yno yn ystod eich ymweliad/au chi. </w:t>
      </w:r>
    </w:p>
    <w:p w:rsidR="00F73381" w:rsidRDefault="00F73381" w:rsidP="00F73381">
      <w:pPr>
        <w:spacing w:after="0"/>
        <w:rPr>
          <w:sz w:val="24"/>
        </w:rPr>
      </w:pPr>
    </w:p>
    <w:p w:rsidR="00F73381" w:rsidRPr="00F73381" w:rsidRDefault="00F73381" w:rsidP="00F73381">
      <w:pPr>
        <w:spacing w:after="0"/>
        <w:rPr>
          <w:sz w:val="24"/>
        </w:rPr>
      </w:pPr>
      <w:r w:rsidRPr="00F73381">
        <w:rPr>
          <w:sz w:val="24"/>
        </w:rPr>
        <w:t>Os na fuoch chi y tu mewn i gapel neu eglwys erioed, mae’n si</w:t>
      </w:r>
      <w:r w:rsidRPr="00F73381">
        <w:rPr>
          <w:rFonts w:cs="Calibri"/>
          <w:sz w:val="24"/>
        </w:rPr>
        <w:t>ŵ</w:t>
      </w:r>
      <w:r w:rsidRPr="00F73381">
        <w:rPr>
          <w:sz w:val="24"/>
        </w:rPr>
        <w:t>r eich bod wedi eu gweld nhw o’r tu allan. Dychmygwch, felly, sut le sydd y tu mewn iddyn nhw.</w:t>
      </w:r>
    </w:p>
    <w:p w:rsidR="00F73381" w:rsidRPr="00F73381" w:rsidRDefault="00F73381" w:rsidP="00F73381">
      <w:pPr>
        <w:pStyle w:val="ListParagraph"/>
        <w:spacing w:after="0"/>
        <w:ind w:left="1800"/>
        <w:rPr>
          <w:sz w:val="24"/>
          <w:lang w:val="cy-GB"/>
        </w:rPr>
      </w:pPr>
    </w:p>
    <w:p w:rsidR="00F73381" w:rsidRPr="00F73381" w:rsidRDefault="00F73381" w:rsidP="00F73381">
      <w:pPr>
        <w:spacing w:after="0"/>
        <w:rPr>
          <w:sz w:val="24"/>
        </w:rPr>
      </w:pPr>
      <w:r>
        <w:rPr>
          <w:sz w:val="24"/>
        </w:rPr>
        <w:t xml:space="preserve">a) </w:t>
      </w:r>
      <w:r w:rsidRPr="00F73381">
        <w:rPr>
          <w:sz w:val="24"/>
        </w:rPr>
        <w:t xml:space="preserve">Ysgrifennwch ddisgrifiad byr o’r capel neu’r eglwys (150 o eiriau). </w:t>
      </w:r>
    </w:p>
    <w:p w:rsidR="00F73381" w:rsidRDefault="00F73381" w:rsidP="00F73381">
      <w:pPr>
        <w:spacing w:after="0"/>
        <w:rPr>
          <w:sz w:val="24"/>
        </w:rPr>
      </w:pPr>
    </w:p>
    <w:p w:rsidR="00F73381" w:rsidRPr="00F73381" w:rsidRDefault="00F73381" w:rsidP="00F73381">
      <w:pPr>
        <w:spacing w:after="0"/>
        <w:rPr>
          <w:sz w:val="24"/>
        </w:rPr>
      </w:pPr>
      <w:r>
        <w:rPr>
          <w:sz w:val="24"/>
        </w:rPr>
        <w:t xml:space="preserve">b) </w:t>
      </w:r>
      <w:r w:rsidRPr="00F73381">
        <w:rPr>
          <w:sz w:val="24"/>
        </w:rPr>
        <w:t>Wedi ysgrifennu’r disgrifiad, beth am geisio troi’r disgrifiad yn gerdd? Ceisiwch ddewis darnau gorau’r disgrifiad, a’u haildrefnu a’u cywasgu i 12 llinell, gan sicrhau bod y dweud mor fachog a difyr ag sy’n bosib.</w:t>
      </w:r>
    </w:p>
    <w:p w:rsidR="00F404D1" w:rsidRDefault="00F404D1" w:rsidP="00F404D1"/>
    <w:p w:rsidR="008C7CC1" w:rsidRPr="0039209E" w:rsidRDefault="00732D27" w:rsidP="008C7CC1">
      <w:pPr>
        <w:pStyle w:val="Heading2"/>
      </w:pPr>
      <w:r>
        <w:t>TASG</w:t>
      </w:r>
      <w:r w:rsidR="008C7CC1" w:rsidRPr="0039209E">
        <w:t xml:space="preserve"> </w:t>
      </w:r>
      <w:proofErr w:type="gramStart"/>
      <w:r w:rsidR="008C7CC1" w:rsidRPr="0039209E">
        <w:t>4</w:t>
      </w:r>
      <w:r w:rsidR="00BB6855">
        <w:t xml:space="preserve"> :</w:t>
      </w:r>
      <w:proofErr w:type="gramEnd"/>
      <w:r w:rsidR="00BB6855">
        <w:t xml:space="preserve"> YSGRIFENNU</w:t>
      </w:r>
      <w:r w:rsidR="00F73381">
        <w:t xml:space="preserve"> (MYNEGI BARN)</w:t>
      </w:r>
    </w:p>
    <w:p w:rsidR="008C7CC1" w:rsidRPr="0028071A" w:rsidRDefault="008C7CC1" w:rsidP="008C7CC1">
      <w:pPr>
        <w:pStyle w:val="Subtitle"/>
        <w:rPr>
          <w:color w:val="7030A0"/>
          <w:sz w:val="24"/>
          <w:szCs w:val="24"/>
        </w:rPr>
      </w:pPr>
      <w:r w:rsidRPr="0028071A">
        <w:rPr>
          <w:color w:val="7030A0"/>
          <w:sz w:val="24"/>
          <w:szCs w:val="24"/>
        </w:rPr>
        <w:t>Taflen unigol i’w lawrlwytho</w:t>
      </w:r>
    </w:p>
    <w:p w:rsidR="0075031C" w:rsidRPr="00F73381" w:rsidRDefault="0075031C" w:rsidP="00F73381">
      <w:pPr>
        <w:spacing w:after="0"/>
        <w:rPr>
          <w:sz w:val="24"/>
        </w:rPr>
      </w:pPr>
      <w:r w:rsidRPr="00F73381">
        <w:rPr>
          <w:sz w:val="24"/>
        </w:rPr>
        <w:t xml:space="preserve">Rydych chi’n darllen erthygl yn y papur lleol am gapel yn eich cymuned chi sydd wedi gorfod cau a chael ei werthu oherwydd nad oes neb yn mynd iddo bellach. Mae’r erthygl yn sôn fod diddordeb gan gwmni siopau betio brynu’r capel a throi’r adeilad yn siop fetio. Mae barn y gymuned wedi’i hollti’n ddwy gan y stori hon: hanner y gymuned o blaid y datblygiad, a’r hanner arall yn chwyrn yn ei erbyn. </w:t>
      </w:r>
    </w:p>
    <w:p w:rsidR="0075031C" w:rsidRPr="00F73381" w:rsidRDefault="0075031C" w:rsidP="0075031C">
      <w:pPr>
        <w:pStyle w:val="ListParagraph"/>
        <w:rPr>
          <w:sz w:val="24"/>
          <w:lang w:val="cy-GB"/>
        </w:rPr>
      </w:pPr>
    </w:p>
    <w:p w:rsidR="0075031C" w:rsidRPr="00F73381" w:rsidRDefault="0075031C" w:rsidP="00F73381">
      <w:pPr>
        <w:spacing w:after="0"/>
        <w:rPr>
          <w:sz w:val="24"/>
        </w:rPr>
      </w:pPr>
      <w:r w:rsidRPr="00F73381">
        <w:rPr>
          <w:sz w:val="24"/>
        </w:rPr>
        <w:t xml:space="preserve">Ysgrifennwch lythyr (200-250 o eiriau) i’r papur lleol yn mynegi eich safbwynt chi, gan geisio darbwyllo’r darllenwyr i gytuno â chi. Cyflwynwch gyfres o ddadleuon bachog dros neu yn erbyn y datblygiad. </w:t>
      </w:r>
    </w:p>
    <w:p w:rsidR="00F73381" w:rsidRDefault="00F73381" w:rsidP="00F73381">
      <w:pPr>
        <w:spacing w:after="0"/>
        <w:rPr>
          <w:sz w:val="24"/>
        </w:rPr>
      </w:pPr>
    </w:p>
    <w:p w:rsidR="0075031C" w:rsidRPr="00F73381" w:rsidRDefault="0075031C" w:rsidP="00F73381">
      <w:pPr>
        <w:spacing w:after="0"/>
        <w:rPr>
          <w:sz w:val="24"/>
        </w:rPr>
      </w:pPr>
      <w:r w:rsidRPr="00F73381">
        <w:rPr>
          <w:sz w:val="24"/>
        </w:rPr>
        <w:t>Os yw’n haws, esguswch eich bod yn</w:t>
      </w:r>
      <w:r w:rsidR="008E0B49">
        <w:rPr>
          <w:sz w:val="24"/>
        </w:rPr>
        <w:t xml:space="preserve"> rhywun gwahanol i chi eich hun, er enghraifft:</w:t>
      </w:r>
    </w:p>
    <w:p w:rsidR="0075031C" w:rsidRPr="00F73381" w:rsidRDefault="0075031C" w:rsidP="0075031C">
      <w:pPr>
        <w:pStyle w:val="ListParagraph"/>
        <w:numPr>
          <w:ilvl w:val="0"/>
          <w:numId w:val="8"/>
        </w:numPr>
        <w:spacing w:after="0"/>
        <w:rPr>
          <w:sz w:val="24"/>
          <w:lang w:val="cy-GB"/>
        </w:rPr>
      </w:pPr>
      <w:r w:rsidRPr="00F73381">
        <w:rPr>
          <w:sz w:val="24"/>
          <w:lang w:val="cy-GB"/>
        </w:rPr>
        <w:t>beth am ddychmygu eich bod chi’n gyn-aelod o’r capel</w:t>
      </w:r>
      <w:r w:rsidR="008E0B49">
        <w:rPr>
          <w:sz w:val="24"/>
          <w:lang w:val="cy-GB"/>
        </w:rPr>
        <w:t>,</w:t>
      </w:r>
    </w:p>
    <w:p w:rsidR="0075031C" w:rsidRPr="00F73381" w:rsidRDefault="0075031C" w:rsidP="0075031C">
      <w:pPr>
        <w:pStyle w:val="ListParagraph"/>
        <w:numPr>
          <w:ilvl w:val="0"/>
          <w:numId w:val="8"/>
        </w:numPr>
        <w:spacing w:after="0"/>
        <w:rPr>
          <w:sz w:val="24"/>
          <w:lang w:val="cy-GB"/>
        </w:rPr>
      </w:pPr>
      <w:r w:rsidRPr="00F73381">
        <w:rPr>
          <w:sz w:val="24"/>
          <w:lang w:val="cy-GB"/>
        </w:rPr>
        <w:t>neu eich bod chi’n fetiwr brwd</w:t>
      </w:r>
      <w:r w:rsidR="008E0B49">
        <w:rPr>
          <w:sz w:val="24"/>
          <w:lang w:val="cy-GB"/>
        </w:rPr>
        <w:t>,</w:t>
      </w:r>
    </w:p>
    <w:p w:rsidR="0075031C" w:rsidRPr="00F73381" w:rsidRDefault="0075031C" w:rsidP="0075031C">
      <w:pPr>
        <w:pStyle w:val="ListParagraph"/>
        <w:numPr>
          <w:ilvl w:val="0"/>
          <w:numId w:val="8"/>
        </w:numPr>
        <w:spacing w:after="0"/>
        <w:rPr>
          <w:sz w:val="24"/>
          <w:lang w:val="cy-GB"/>
        </w:rPr>
      </w:pPr>
      <w:r w:rsidRPr="00F73381">
        <w:rPr>
          <w:sz w:val="24"/>
          <w:lang w:val="cy-GB"/>
        </w:rPr>
        <w:t>neu eich bod</w:t>
      </w:r>
      <w:r w:rsidR="008E0B49">
        <w:rPr>
          <w:sz w:val="24"/>
          <w:lang w:val="cy-GB"/>
        </w:rPr>
        <w:t xml:space="preserve"> chi’n fam neu’n</w:t>
      </w:r>
      <w:r w:rsidRPr="00F73381">
        <w:rPr>
          <w:sz w:val="24"/>
          <w:lang w:val="cy-GB"/>
        </w:rPr>
        <w:t xml:space="preserve"> dad i blant ifanc?</w:t>
      </w:r>
      <w:bookmarkStart w:id="0" w:name="_GoBack"/>
      <w:bookmarkEnd w:id="0"/>
    </w:p>
    <w:p w:rsidR="0075031C" w:rsidRPr="004F74E8" w:rsidRDefault="0075031C" w:rsidP="00F404D1">
      <w:pPr>
        <w:pStyle w:val="ListParagraph"/>
        <w:ind w:left="0"/>
        <w:rPr>
          <w:lang w:val="cy-GB"/>
        </w:rPr>
      </w:pPr>
    </w:p>
    <w:p w:rsidR="00F404D1" w:rsidRPr="00BB6855" w:rsidRDefault="00F404D1" w:rsidP="00BB6855">
      <w:pPr>
        <w:spacing w:after="0"/>
        <w:rPr>
          <w:rFonts w:eastAsia="Times New Roman"/>
          <w:color w:val="000000"/>
          <w:sz w:val="28"/>
          <w:szCs w:val="24"/>
          <w:lang w:eastAsia="cy-GB"/>
        </w:rPr>
      </w:pPr>
    </w:p>
    <w:sectPr w:rsidR="00F404D1" w:rsidRPr="00BB6855" w:rsidSect="00953D42">
      <w:headerReference w:type="default" r:id="rId11"/>
      <w:footerReference w:type="default" r:id="rId12"/>
      <w:pgSz w:w="12240" w:h="15840"/>
      <w:pgMar w:top="216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CC1" w:rsidRDefault="008C7CC1" w:rsidP="00D45945">
      <w:pPr>
        <w:spacing w:after="0" w:line="240" w:lineRule="auto"/>
      </w:pPr>
      <w:r>
        <w:separator/>
      </w:r>
    </w:p>
  </w:endnote>
  <w:endnote w:type="continuationSeparator" w:id="0">
    <w:p w:rsidR="008C7CC1" w:rsidRDefault="008C7CC1" w:rsidP="00D45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CC1" w:rsidRDefault="008C7CC1">
    <w:pPr>
      <w:pStyle w:val="Footer"/>
    </w:pPr>
    <w:r>
      <w:rPr>
        <w:noProof/>
        <w:lang w:val="cy-GB" w:eastAsia="cy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F364E78" wp14:editId="216D3806">
              <wp:simplePos x="0" y="0"/>
              <wp:positionH relativeFrom="column">
                <wp:posOffset>-695325</wp:posOffset>
              </wp:positionH>
              <wp:positionV relativeFrom="paragraph">
                <wp:posOffset>-244475</wp:posOffset>
              </wp:positionV>
              <wp:extent cx="3846991" cy="726358"/>
              <wp:effectExtent l="19050" t="19050" r="20320" b="17145"/>
              <wp:wrapNone/>
              <wp:docPr id="4" name="Shape 61">
                <a:extLst xmlns:a="http://schemas.openxmlformats.org/drawingml/2006/main">
                  <a:ext uri="{FF2B5EF4-FFF2-40B4-BE49-F238E27FC236}">
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9DA099E0-27DA-42BD-9D42-E4CA07B78FDD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6991" cy="726358"/>
                      </a:xfrm>
                      <a:prstGeom prst="rect">
                        <a:avLst/>
                      </a:prstGeom>
                      <a:solidFill>
                        <a:srgbClr val="7030A0"/>
                      </a:solidFill>
                      <a:ln w="38100">
                        <a:solidFill>
                          <a:srgbClr val="7030A0"/>
                        </a:solidFill>
                        <a:miter lim="400000"/>
                      </a:ln>
                      <a:extLst>
                        <a:ext uri="{C572A759-6A51-4108-AA02-DFA0A04FC94B}">
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ma14="http://schemas.microsoft.com/office/mac/drawingml/2011/main" xmlns="" xmlns:lc="http://schemas.openxmlformats.org/drawingml/2006/lockedCanvas" val="1"/>
                        </a:ext>
                      </a:extLst>
                    </wps:spPr>
                    <wps:txbx>
                      <w:txbxContent>
                        <w:p w:rsidR="008C7CC1" w:rsidRPr="008C7CC1" w:rsidRDefault="008C7CC1" w:rsidP="008C7CC1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Theme="majorHAnsi" w:hAnsiTheme="majorHAnsi"/>
                              <w:color w:val="FFFFFF" w:themeColor="background1"/>
                              <w:sz w:val="18"/>
                            </w:rPr>
                          </w:pPr>
                          <w:proofErr w:type="spellStart"/>
                          <w:r w:rsidRPr="008C7CC1">
                            <w:rPr>
                              <w:rFonts w:asciiTheme="majorHAnsi" w:hAnsiTheme="majorHAnsi" w:cstheme="minorBidi"/>
                              <w:b/>
                              <w:bCs/>
                              <w:color w:val="FFFFFF" w:themeColor="background1"/>
                              <w:spacing w:val="120"/>
                              <w:kern w:val="24"/>
                              <w:sz w:val="36"/>
                              <w:szCs w:val="48"/>
                            </w:rPr>
                            <w:t>Gwerthfawrogi</w:t>
                          </w:r>
                          <w:proofErr w:type="spellEnd"/>
                          <w:r w:rsidRPr="008C7CC1">
                            <w:rPr>
                              <w:rFonts w:asciiTheme="majorHAnsi" w:hAnsiTheme="majorHAnsi" w:cstheme="minorBidi"/>
                              <w:b/>
                              <w:bCs/>
                              <w:color w:val="FFFFFF" w:themeColor="background1"/>
                              <w:spacing w:val="120"/>
                              <w:kern w:val="24"/>
                              <w:sz w:val="36"/>
                              <w:szCs w:val="48"/>
                            </w:rPr>
                            <w:t xml:space="preserve"> </w:t>
                          </w:r>
                          <w:proofErr w:type="spellStart"/>
                          <w:r w:rsidRPr="008C7CC1">
                            <w:rPr>
                              <w:rFonts w:asciiTheme="majorHAnsi" w:hAnsiTheme="majorHAnsi" w:cstheme="minorBidi"/>
                              <w:b/>
                              <w:bCs/>
                              <w:color w:val="FFFFFF" w:themeColor="background1"/>
                              <w:spacing w:val="120"/>
                              <w:kern w:val="24"/>
                              <w:sz w:val="36"/>
                              <w:szCs w:val="48"/>
                            </w:rPr>
                            <w:t>Barddoniaeth</w:t>
                          </w:r>
                          <w:proofErr w:type="spellEnd"/>
                          <w:r w:rsidRPr="008C7CC1">
                            <w:rPr>
                              <w:rFonts w:asciiTheme="majorHAnsi" w:hAnsiTheme="majorHAnsi" w:cstheme="minorBidi"/>
                              <w:b/>
                              <w:bCs/>
                              <w:color w:val="FFFFFF" w:themeColor="background1"/>
                              <w:spacing w:val="120"/>
                              <w:kern w:val="24"/>
                              <w:sz w:val="36"/>
                              <w:szCs w:val="48"/>
                            </w:rPr>
                            <w:t xml:space="preserve"> CA3</w:t>
                          </w:r>
                        </w:p>
                        <w:p w:rsidR="005E6E1D" w:rsidRDefault="005E6E1D"/>
                      </w:txbxContent>
                    </wps:txbx>
                    <wps:bodyPr wrap="square" lIns="19050" tIns="19050" rIns="19050" bIns="19050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F364E78" id="Shape 61" o:spid="_x0000_s1035" style="position:absolute;margin-left:-54.75pt;margin-top:-19.25pt;width:302.9pt;height:57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" fillcolor="#7030a0" strokecolor="#7030a0" strokeweight="3pt">
              <v:stroke miterlimit="4"/>
              <v:textbox inset="1.5pt,1.5pt,1.5pt,1.5pt">
                <w:txbxContent>
                  <w:p w:rsidR="008C7CC1" w:rsidRPr="008C7CC1" w:rsidRDefault="008C7CC1" w:rsidP="008C7CC1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Theme="majorHAnsi" w:hAnsiTheme="majorHAnsi"/>
                        <w:color w:val="FFFFFF" w:themeColor="background1"/>
                        <w:sz w:val="18"/>
                      </w:rPr>
                    </w:pPr>
                    <w:proofErr w:type="spellStart"/>
                    <w:r w:rsidRPr="008C7CC1">
                      <w:rPr>
                        <w:rFonts w:asciiTheme="majorHAnsi" w:hAnsiTheme="majorHAnsi" w:cstheme="minorBidi"/>
                        <w:b/>
                        <w:bCs/>
                        <w:color w:val="FFFFFF" w:themeColor="background1"/>
                        <w:spacing w:val="120"/>
                        <w:kern w:val="24"/>
                        <w:sz w:val="36"/>
                        <w:szCs w:val="48"/>
                      </w:rPr>
                      <w:t>Gwerthfawrogi</w:t>
                    </w:r>
                    <w:proofErr w:type="spellEnd"/>
                    <w:r w:rsidRPr="008C7CC1">
                      <w:rPr>
                        <w:rFonts w:asciiTheme="majorHAnsi" w:hAnsiTheme="majorHAnsi" w:cstheme="minorBidi"/>
                        <w:b/>
                        <w:bCs/>
                        <w:color w:val="FFFFFF" w:themeColor="background1"/>
                        <w:spacing w:val="120"/>
                        <w:kern w:val="24"/>
                        <w:sz w:val="36"/>
                        <w:szCs w:val="48"/>
                      </w:rPr>
                      <w:t xml:space="preserve"> </w:t>
                    </w:r>
                    <w:proofErr w:type="spellStart"/>
                    <w:r w:rsidRPr="008C7CC1">
                      <w:rPr>
                        <w:rFonts w:asciiTheme="majorHAnsi" w:hAnsiTheme="majorHAnsi" w:cstheme="minorBidi"/>
                        <w:b/>
                        <w:bCs/>
                        <w:color w:val="FFFFFF" w:themeColor="background1"/>
                        <w:spacing w:val="120"/>
                        <w:kern w:val="24"/>
                        <w:sz w:val="36"/>
                        <w:szCs w:val="48"/>
                      </w:rPr>
                      <w:t>Barddoniaeth</w:t>
                    </w:r>
                    <w:proofErr w:type="spellEnd"/>
                    <w:r w:rsidRPr="008C7CC1">
                      <w:rPr>
                        <w:rFonts w:asciiTheme="majorHAnsi" w:hAnsiTheme="majorHAnsi" w:cstheme="minorBidi"/>
                        <w:b/>
                        <w:bCs/>
                        <w:color w:val="FFFFFF" w:themeColor="background1"/>
                        <w:spacing w:val="120"/>
                        <w:kern w:val="24"/>
                        <w:sz w:val="36"/>
                        <w:szCs w:val="48"/>
                      </w:rPr>
                      <w:t xml:space="preserve"> CA3</w:t>
                    </w:r>
                  </w:p>
                  <w:p w:rsidR="005E6E1D" w:rsidRDefault="005E6E1D"/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CC1" w:rsidRDefault="008C7CC1" w:rsidP="00D45945">
      <w:pPr>
        <w:spacing w:after="0" w:line="240" w:lineRule="auto"/>
      </w:pPr>
      <w:r>
        <w:separator/>
      </w:r>
    </w:p>
  </w:footnote>
  <w:footnote w:type="continuationSeparator" w:id="0">
    <w:p w:rsidR="008C7CC1" w:rsidRDefault="008C7CC1" w:rsidP="00D45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945" w:rsidRDefault="008C7CC1">
    <w:pPr>
      <w:pStyle w:val="Header"/>
    </w:pPr>
    <w:r w:rsidRPr="008C7CC1">
      <w:rPr>
        <w:noProof/>
        <w:color w:val="000000" w:themeColor="text1"/>
        <w:lang w:val="cy-GB" w:eastAsia="cy-GB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column">
                <wp:posOffset>-590550</wp:posOffset>
              </wp:positionH>
              <wp:positionV relativeFrom="paragraph">
                <wp:posOffset>-428625</wp:posOffset>
              </wp:positionV>
              <wp:extent cx="1828800" cy="257175"/>
              <wp:effectExtent l="0" t="0" r="19050" b="285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257175"/>
                      </a:xfrm>
                      <a:prstGeom prst="rect">
                        <a:avLst/>
                      </a:prstGeom>
                      <a:solidFill>
                        <a:srgbClr val="7030A0"/>
                      </a:solidFill>
                      <a:ln w="9525">
                        <a:solidFill>
                          <a:srgbClr val="7030A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C7CC1" w:rsidRPr="008C7CC1" w:rsidRDefault="00732D27" w:rsidP="008C7CC1">
                          <w:pPr>
                            <w:jc w:val="center"/>
                            <w:rPr>
                              <w:rFonts w:asciiTheme="majorHAnsi" w:hAnsiTheme="majorHAnsi"/>
                              <w:b/>
                              <w:color w:val="FFFFFF" w:themeColor="background1"/>
                              <w:sz w:val="24"/>
                            </w:rPr>
                          </w:pPr>
                          <w:r>
                            <w:rPr>
                              <w:rFonts w:asciiTheme="majorHAnsi" w:hAnsiTheme="majorHAnsi"/>
                              <w:b/>
                              <w:color w:val="FFFFFF" w:themeColor="background1"/>
                              <w:sz w:val="24"/>
                            </w:rPr>
                            <w:t>TASGAU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6.5pt;margin-top:-33.75pt;width:2in;height:20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" fillcolor="#7030a0" strokecolor="#7030a0">
              <v:textbox>
                <w:txbxContent>
                  <w:p w:rsidR="008C7CC1" w:rsidRPr="008C7CC1" w:rsidRDefault="00732D27" w:rsidP="008C7CC1">
                    <w:pPr>
                      <w:jc w:val="center"/>
                      <w:rPr>
                        <w:rFonts w:asciiTheme="majorHAnsi" w:hAnsiTheme="majorHAnsi"/>
                        <w:b/>
                        <w:color w:val="FFFFFF" w:themeColor="background1"/>
                        <w:sz w:val="24"/>
                      </w:rPr>
                    </w:pPr>
                    <w:r>
                      <w:rPr>
                        <w:rFonts w:asciiTheme="majorHAnsi" w:hAnsiTheme="majorHAnsi"/>
                        <w:b/>
                        <w:color w:val="FFFFFF" w:themeColor="background1"/>
                        <w:sz w:val="24"/>
                      </w:rPr>
                      <w:t>TASGAU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45945">
      <w:rPr>
        <w:noProof/>
        <w:color w:val="000000" w:themeColor="text1"/>
        <w:lang w:val="cy-GB" w:eastAsia="cy-GB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AB97396" wp14:editId="2BD0B98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785630" cy="10063044"/>
              <wp:effectExtent l="19050" t="57150" r="17780" b="52070"/>
              <wp:wrapNone/>
              <wp:docPr id="3" name="Group 3" descr="Background images and shape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5630" cy="10063044"/>
                        <a:chOff x="0" y="0"/>
                        <a:chExt cx="7785630" cy="10063044"/>
                      </a:xfrm>
                      <a:solidFill>
                        <a:srgbClr val="FF0000"/>
                      </a:solidFill>
                    </wpg:grpSpPr>
                    <wpg:grpSp>
                      <wpg:cNvPr id="10" name="Group 10"/>
                      <wpg:cNvGrpSpPr/>
                      <wpg:grpSpPr>
                        <a:xfrm>
                          <a:off x="0" y="0"/>
                          <a:ext cx="7780020" cy="1031240"/>
                          <a:chOff x="0" y="-2950"/>
                          <a:chExt cx="7780020" cy="1031650"/>
                        </a:xfrm>
                        <a:grpFill/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-2950"/>
                            <a:ext cx="7772400" cy="342900"/>
                          </a:xfrm>
                          <a:prstGeom prst="rect">
                            <a:avLst/>
                          </a:prstGeom>
                          <a:solidFill>
                            <a:srgbClr val="7030A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 2"/>
                        <wps:cNvSpPr/>
                        <wps:spPr>
                          <a:xfrm>
                            <a:off x="2636520" y="0"/>
                            <a:ext cx="5143500" cy="1028700"/>
                          </a:xfrm>
                          <a:custGeom>
                            <a:avLst/>
                            <a:gdLst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79248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000500" h="800100">
                                <a:moveTo>
                                  <a:pt x="0" y="0"/>
                                </a:moveTo>
                                <a:lnTo>
                                  <a:pt x="4000500" y="0"/>
                                </a:lnTo>
                                <a:lnTo>
                                  <a:pt x="4000500" y="800100"/>
                                </a:lnTo>
                                <a:lnTo>
                                  <a:pt x="792480" y="800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30A0"/>
                          </a:solidFill>
                          <a:ln>
                            <a:noFill/>
                          </a:ln>
                          <a:effectLst>
                            <a:outerShdw blurRad="50800" dist="38100" dir="10800000" algn="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8" name="Shape 61">
                        <a:extLst>
                          <a:ext uri="{FF2B5EF4-FFF2-40B4-BE49-F238E27FC236}">
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9DA099E0-27DA-42BD-9D42-E4CA07B78FDD}"/>
                          </a:ext>
                        </a:extLst>
                      </wps:cNvPr>
                      <wps:cNvSpPr/>
                      <wps:spPr>
                        <a:xfrm>
                          <a:off x="3638979" y="112017"/>
                          <a:ext cx="3833495" cy="727336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38100">
                          <a:solidFill>
                            <a:srgbClr val="7030A0"/>
                          </a:solidFill>
                          <a:miter lim="400000"/>
                        </a:ln>
                        <a:extLs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ma14="http://schemas.microsoft.com/office/mac/drawingml/2011/main" xmlns="" xmlns:lc="http://schemas.openxmlformats.org/drawingml/2006/lockedCanvas" val="1"/>
                          </a:ext>
                        </a:extLst>
                      </wps:spPr>
                      <wps:txbx>
                        <w:txbxContent>
                          <w:p w:rsidR="008C7CC1" w:rsidRPr="008C7CC1" w:rsidRDefault="00C84506" w:rsidP="008C7CC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ajorHAnsi" w:hAnsiTheme="majorHAnsi" w:cs="Segoe UI Semilight"/>
                                <w:b/>
                                <w:bCs/>
                                <w:color w:val="FFFFFF" w:themeColor="background1"/>
                                <w:spacing w:val="120"/>
                                <w:kern w:val="24"/>
                                <w:sz w:val="36"/>
                                <w:szCs w:val="48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hAnsiTheme="majorHAnsi" w:cs="Segoe UI Semilight"/>
                                <w:b/>
                                <w:bCs/>
                                <w:color w:val="FFFFFF" w:themeColor="background1"/>
                                <w:spacing w:val="120"/>
                                <w:kern w:val="24"/>
                                <w:sz w:val="36"/>
                                <w:szCs w:val="48"/>
                              </w:rPr>
                              <w:t>Newid</w:t>
                            </w:r>
                            <w:proofErr w:type="spellEnd"/>
                            <w:r w:rsidR="008C7CC1" w:rsidRPr="008C7CC1">
                              <w:rPr>
                                <w:rFonts w:asciiTheme="majorHAnsi" w:hAnsiTheme="majorHAnsi" w:cs="Segoe UI Semilight"/>
                                <w:b/>
                                <w:bCs/>
                                <w:color w:val="FFFFFF" w:themeColor="background1"/>
                                <w:spacing w:val="120"/>
                                <w:kern w:val="24"/>
                                <w:sz w:val="36"/>
                                <w:szCs w:val="48"/>
                              </w:rPr>
                              <w:t xml:space="preserve">: </w:t>
                            </w:r>
                          </w:p>
                          <w:p w:rsidR="00D45945" w:rsidRPr="008C7CC1" w:rsidRDefault="00F73381" w:rsidP="008C7CC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ajorHAnsi" w:hAnsiTheme="majorHAnsi" w:cs="Segoe UI Semilight"/>
                                <w:color w:val="FFFFFF" w:themeColor="background1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hAnsiTheme="majorHAnsi" w:cs="Segoe UI Semilight"/>
                                <w:b/>
                                <w:bCs/>
                                <w:color w:val="FFFFFF" w:themeColor="background1"/>
                                <w:spacing w:val="120"/>
                                <w:kern w:val="24"/>
                                <w:sz w:val="36"/>
                                <w:szCs w:val="48"/>
                              </w:rPr>
                              <w:t>Fesul</w:t>
                            </w:r>
                            <w:proofErr w:type="spellEnd"/>
                            <w:r>
                              <w:rPr>
                                <w:rFonts w:asciiTheme="majorHAnsi" w:hAnsiTheme="majorHAnsi" w:cs="Segoe UI Semilight"/>
                                <w:b/>
                                <w:bCs/>
                                <w:color w:val="FFFFFF" w:themeColor="background1"/>
                                <w:spacing w:val="120"/>
                                <w:kern w:val="24"/>
                                <w:sz w:val="36"/>
                                <w:szCs w:val="4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Theme="majorHAnsi" w:hAnsiTheme="majorHAnsi" w:cs="Segoe UI Semilight"/>
                                <w:b/>
                                <w:bCs/>
                                <w:color w:val="FFFFFF" w:themeColor="background1"/>
                                <w:spacing w:val="120"/>
                                <w:kern w:val="24"/>
                                <w:sz w:val="36"/>
                                <w:szCs w:val="48"/>
                              </w:rPr>
                              <w:t>Un</w:t>
                            </w:r>
                            <w:proofErr w:type="gramEnd"/>
                          </w:p>
                        </w:txbxContent>
                      </wps:txbx>
                      <wps:bodyPr wrap="square" lIns="19050" tIns="19050" rIns="19050" bIns="19050" anchor="ctr">
                        <a:noAutofit/>
                      </wps:bodyPr>
                    </wps:wsp>
                    <wpg:grpSp>
                      <wpg:cNvPr id="12" name="Group 12"/>
                      <wpg:cNvGrpSpPr/>
                      <wpg:grpSpPr>
                        <a:xfrm rot="10800000">
                          <a:off x="5610" y="9031804"/>
                          <a:ext cx="7780020" cy="1031240"/>
                          <a:chOff x="0" y="-2950"/>
                          <a:chExt cx="7780020" cy="1031650"/>
                        </a:xfrm>
                        <a:grpFill/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0" y="-2950"/>
                            <a:ext cx="7772400" cy="342900"/>
                          </a:xfrm>
                          <a:prstGeom prst="rect">
                            <a:avLst/>
                          </a:prstGeom>
                          <a:solidFill>
                            <a:srgbClr val="7030A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ctangle 2"/>
                        <wps:cNvSpPr/>
                        <wps:spPr>
                          <a:xfrm>
                            <a:off x="2636520" y="0"/>
                            <a:ext cx="5143500" cy="1028700"/>
                          </a:xfrm>
                          <a:custGeom>
                            <a:avLst/>
                            <a:gdLst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79248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000500" h="800100">
                                <a:moveTo>
                                  <a:pt x="0" y="0"/>
                                </a:moveTo>
                                <a:lnTo>
                                  <a:pt x="4000500" y="0"/>
                                </a:lnTo>
                                <a:lnTo>
                                  <a:pt x="4000500" y="800100"/>
                                </a:lnTo>
                                <a:lnTo>
                                  <a:pt x="792480" y="800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30A0"/>
                          </a:solidFill>
                          <a:ln>
                            <a:noFill/>
                          </a:ln>
                          <a:effectLst>
                            <a:outerShdw blurRad="50800" dist="38100" algn="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101000</wp14:pctWidth>
              </wp14:sizeRelH>
              <wp14:sizeRelV relativeFrom="page">
                <wp14:pctHeight>101000</wp14:pctHeight>
              </wp14:sizeRelV>
            </wp:anchor>
          </w:drawing>
        </mc:Choice>
        <mc:Fallback>
          <w:pict>
            <v:group w14:anchorId="1AB97396" id="Group 3" o:spid="_x0000_s1027" alt="Background images and shapes" style="position:absolute;left:0;text-align:left;margin-left:0;margin-top:0;width:613.05pt;height:792.35pt;z-index:251663360;mso-width-percent:1010;mso-height-percent:1010;mso-position-horizontal:center;mso-position-horizontal-relative:page;mso-position-vertical:center;mso-position-vertical-relative:page;mso-width-percent:1010;mso-height-percent:1010" coordsize="77856,100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">
              <v:group id="Group 10" o:spid="_x0000_s1028" style="position:absolute;width:77800;height:10312" coordorigin=",-29" coordsize="77800,103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<v:rect id="Rectangle 1" o:spid="_x0000_s1029" style="position:absolute;top:-29;width:77724;height:3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NLeMEA&#10;AADaAAAADwAAAGRycy9kb3ducmV2LnhtbERPS2vCQBC+F/wPywi91Y0iQdOsokJLLyn4AMltyE6T&#10;tNnZsLvV9N93BcHT8PE9J18PphMXcr61rGA6SUAQV1a3XCs4Hd9eFiB8QNbYWSYFf+RhvRo95Zhp&#10;e+U9XQ6hFjGEfYYKmhD6TEpfNWTQT2xPHLkv6wyGCF0ttcNrDDednCVJKg22HBsa7GnXUPVz+DUK&#10;3Ps5nc8rsyzdrOi3n/tCl99BqefxsHkFEWgID/Hd/aHjfLi9crt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hDS3jBAAAA2gAAAA8AAAAAAAAAAAAAAAAAmAIAAGRycy9kb3du&#10;cmV2LnhtbFBLBQYAAAAABAAEAPUAAACGAwAAAAA=&#10;" fillcolor="#7030a0" stroked="f" strokeweight="1pt"/>
                <v:shape id="Rectangle 2" o:spid="_x0000_s1030" style="position:absolute;left:26365;width:51435;height:10287;visibility:visible;mso-wrap-style:square;v-text-anchor:middle" coordsize="4000500,800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nwP8EA&#10;AADaAAAADwAAAGRycy9kb3ducmV2LnhtbESP3YrCMBSE7xf2HcJZ8G5Nt+Ii1SirIIgXYtUHODSn&#10;P9iclCRq9emNIOzlMDPfMLNFb1pxJecbywp+hgkI4sLqhisFp+P6ewLCB2SNrWVScCcPi/nnxwwz&#10;bW+c0/UQKhEh7DNUUIfQZVL6oiaDfmg74uiV1hkMUbpKaoe3CDetTJPkVxpsOC7U2NGqpuJ8uBgF&#10;+2Oa7zaPEZ3G5bhElxfJdumVGnz1f1MQgfrwH363N1pBCq8r8QbI+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G58D/BAAAA2gAAAA8AAAAAAAAAAAAAAAAAmAIAAGRycy9kb3du&#10;cmV2LnhtbFBLBQYAAAAABAAEAPUAAACGAwAAAAA=&#10;" path="m,l4000500,r,800100l792480,800100,,xe" fillcolor="#7030a0" stroked="f" strokeweight="1pt">
                  <v:stroke joinstyle="miter"/>
                  <v:shadow on="t" color="black" opacity="26214f" origin=".5" offset="-3pt,0"/>
                  <v:path arrowok="t" o:connecttype="custom" o:connectlocs="0,0;5143500,0;5143500,1028700;1018903,1028700;0,0" o:connectangles="0,0,0,0,0"/>
                </v:shape>
              </v:group>
              <v:rect id="_x0000_s1031" style="position:absolute;left:36389;top:1120;width:38335;height:72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Y6/8MA&#10;AADbAAAADwAAAGRycy9kb3ducmV2LnhtbESPT4vCQAzF78J+hyEL3nSqrMtudSxFEPYk+Ae9hk5s&#10;i51M6Yy2fntzEPaW8F7e+2WVDa5RD+pC7dnAbJqAIi68rbk0cDpuJz+gQkS22HgmA08KkK0/RitM&#10;re95T49DLJWEcEjRQBVjm2odioochqlviUW7+s5hlLUrte2wl3DX6HmSfGuHNUtDhS1tKipuh7sz&#10;UC/a34W++O38eEn6++b8Ve5yb8z4c8iXoCIN8d/8vv6zgi+w8osMoN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Y6/8MAAADbAAAADwAAAAAAAAAAAAAAAACYAgAAZHJzL2Rv&#10;d25yZXYueG1sUEsFBgAAAAAEAAQA9QAAAIgDAAAAAA==&#10;" fillcolor="#7030a0" strokecolor="#7030a0" strokeweight="3pt">
                <v:stroke miterlimit="4"/>
                <v:textbox inset="1.5pt,1.5pt,1.5pt,1.5pt">
                  <w:txbxContent>
                    <w:p w:rsidR="008C7CC1" w:rsidRPr="008C7CC1" w:rsidRDefault="00C84506" w:rsidP="008C7CC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ajorHAnsi" w:hAnsiTheme="majorHAnsi" w:cs="Segoe UI Semilight"/>
                          <w:b/>
                          <w:bCs/>
                          <w:color w:val="FFFFFF" w:themeColor="background1"/>
                          <w:spacing w:val="120"/>
                          <w:kern w:val="24"/>
                          <w:sz w:val="36"/>
                          <w:szCs w:val="48"/>
                        </w:rPr>
                      </w:pPr>
                      <w:proofErr w:type="spellStart"/>
                      <w:r>
                        <w:rPr>
                          <w:rFonts w:asciiTheme="majorHAnsi" w:hAnsiTheme="majorHAnsi" w:cs="Segoe UI Semilight"/>
                          <w:b/>
                          <w:bCs/>
                          <w:color w:val="FFFFFF" w:themeColor="background1"/>
                          <w:spacing w:val="120"/>
                          <w:kern w:val="24"/>
                          <w:sz w:val="36"/>
                          <w:szCs w:val="48"/>
                        </w:rPr>
                        <w:t>Newid</w:t>
                      </w:r>
                      <w:proofErr w:type="spellEnd"/>
                      <w:r w:rsidR="008C7CC1" w:rsidRPr="008C7CC1">
                        <w:rPr>
                          <w:rFonts w:asciiTheme="majorHAnsi" w:hAnsiTheme="majorHAnsi" w:cs="Segoe UI Semilight"/>
                          <w:b/>
                          <w:bCs/>
                          <w:color w:val="FFFFFF" w:themeColor="background1"/>
                          <w:spacing w:val="120"/>
                          <w:kern w:val="24"/>
                          <w:sz w:val="36"/>
                          <w:szCs w:val="48"/>
                        </w:rPr>
                        <w:t xml:space="preserve">: </w:t>
                      </w:r>
                    </w:p>
                    <w:p w:rsidR="00D45945" w:rsidRPr="008C7CC1" w:rsidRDefault="00F73381" w:rsidP="008C7CC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ajorHAnsi" w:hAnsiTheme="majorHAnsi" w:cs="Segoe UI Semilight"/>
                          <w:color w:val="FFFFFF" w:themeColor="background1"/>
                          <w:sz w:val="18"/>
                        </w:rPr>
                      </w:pPr>
                      <w:proofErr w:type="spellStart"/>
                      <w:r>
                        <w:rPr>
                          <w:rFonts w:asciiTheme="majorHAnsi" w:hAnsiTheme="majorHAnsi" w:cs="Segoe UI Semilight"/>
                          <w:b/>
                          <w:bCs/>
                          <w:color w:val="FFFFFF" w:themeColor="background1"/>
                          <w:spacing w:val="120"/>
                          <w:kern w:val="24"/>
                          <w:sz w:val="36"/>
                          <w:szCs w:val="48"/>
                        </w:rPr>
                        <w:t>Fesul</w:t>
                      </w:r>
                      <w:proofErr w:type="spellEnd"/>
                      <w:r>
                        <w:rPr>
                          <w:rFonts w:asciiTheme="majorHAnsi" w:hAnsiTheme="majorHAnsi" w:cs="Segoe UI Semilight"/>
                          <w:b/>
                          <w:bCs/>
                          <w:color w:val="FFFFFF" w:themeColor="background1"/>
                          <w:spacing w:val="120"/>
                          <w:kern w:val="24"/>
                          <w:sz w:val="36"/>
                          <w:szCs w:val="4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Theme="majorHAnsi" w:hAnsiTheme="majorHAnsi" w:cs="Segoe UI Semilight"/>
                          <w:b/>
                          <w:bCs/>
                          <w:color w:val="FFFFFF" w:themeColor="background1"/>
                          <w:spacing w:val="120"/>
                          <w:kern w:val="24"/>
                          <w:sz w:val="36"/>
                          <w:szCs w:val="48"/>
                        </w:rPr>
                        <w:t>Un</w:t>
                      </w:r>
                      <w:proofErr w:type="gramEnd"/>
                    </w:p>
                  </w:txbxContent>
                </v:textbox>
              </v:rect>
              <v:group id="Group 12" o:spid="_x0000_s1032" style="position:absolute;left:56;top:90318;width:77800;height:10312;rotation:180" coordorigin=",-29" coordsize="77800,103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AzNcAAAADbAAAADwAAAGRycy9kb3ducmV2LnhtbERPTYvCMBC9L/gfwgje&#10;1tS6ilSjiLBsTwurgtehGZtqMylJ1PrvzcLC3ubxPme16W0r7uRD41jBZJyBIK6cbrhWcDx8vi9A&#10;hIissXVMCp4UYLMevK2w0O7BP3Tfx1qkEA4FKjAxdoWUoTJkMYxdR5y4s/MWY4K+ltrjI4XbVuZZ&#10;NpcWG04NBjvaGaqu+5tVoD/C9EhlufX59+Uwa2Zfpj6flBoN++0SRKQ+/ov/3KVO83P4/SUdINcv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pkDM1wAAAANsAAAAPAAAA&#10;AAAAAAAAAAAAAKoCAABkcnMvZG93bnJldi54bWxQSwUGAAAAAAQABAD6AAAAlwMAAAAA&#10;">
                <v:rect id="Rectangle 13" o:spid="_x0000_s1033" style="position:absolute;top:-29;width:77724;height:3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vVfcEA&#10;AADbAAAADwAAAGRycy9kb3ducmV2LnhtbERPS4vCMBC+L/gfwgje1tQHol2jqODiRcEHLN6GZrbt&#10;2kxKktX6740geJuP7znTeWMqcSXnS8sKet0EBHFmdcm5gtNx/TkG4QOyxsoyKbiTh/ms9THFVNsb&#10;7+l6CLmIIexTVFCEUKdS+qwgg75ra+LI/VpnMETocqkd3mK4qWQ/SUbSYMmxocCaVgVll8O/UeC+&#10;f0bDYWYmZ9ff1svdfqvPf0GpTrtZfIEI1IS3+OXe6Dh/AM9f4gFy9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b1X3BAAAA2wAAAA8AAAAAAAAAAAAAAAAAmAIAAGRycy9kb3du&#10;cmV2LnhtbFBLBQYAAAAABAAEAPUAAACGAwAAAAA=&#10;" fillcolor="#7030a0" stroked="f" strokeweight="1pt"/>
                <v:shape id="Rectangle 2" o:spid="_x0000_s1034" style="position:absolute;left:26365;width:51435;height:10287;visibility:visible;mso-wrap-style:square;v-text-anchor:middle" coordsize="4000500,800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7+hMMA&#10;AADbAAAADwAAAGRycy9kb3ducmV2LnhtbERP22rCQBB9L/gPywi+1Y1avKTZiJRKpYLgBaVv0+w0&#10;CWZnQ3ar8e/dQsG3OZzrJPPWVOJCjSstKxj0IxDEmdUl5woO++XzFITzyBory6TgRg7maecpwVjb&#10;K2/psvO5CCHsYlRQeF/HUrqsIIOub2viwP3YxqAPsMmlbvAawk0lh1E0lgZLDg0F1vRWUHbe/RoF&#10;s9OH+f7avK8/DxNJ49Xt5I9mpFSv2y5eQXhq/UP8717pMP8F/n4JB8j0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U7+hMMAAADbAAAADwAAAAAAAAAAAAAAAACYAgAAZHJzL2Rv&#10;d25yZXYueG1sUEsFBgAAAAAEAAQA9QAAAIgDAAAAAA==&#10;" path="m,l4000500,r,800100l792480,800100,,xe" fillcolor="#7030a0" stroked="f" strokeweight="1pt">
                  <v:stroke joinstyle="miter"/>
                  <v:shadow on="t" color="black" opacity="26214f" origin="-.5" offset="3pt,0"/>
                  <v:path arrowok="t" o:connecttype="custom" o:connectlocs="0,0;5143500,0;5143500,1028700;1018903,1028700;0,0" o:connectangles="0,0,0,0,0"/>
                </v:shape>
              </v:group>
              <w10:wrap anchorx="page" anchory="page"/>
            </v:group>
          </w:pict>
        </mc:Fallback>
      </mc:AlternateContent>
    </w:r>
    <w:r w:rsidR="00D45945" w:rsidRPr="00615018">
      <w:rPr>
        <w:noProof/>
        <w:color w:val="000000" w:themeColor="text1"/>
        <w:lang w:eastAsia="en-US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E0319"/>
    <w:multiLevelType w:val="hybridMultilevel"/>
    <w:tmpl w:val="C6F0573C"/>
    <w:lvl w:ilvl="0" w:tplc="0809001B">
      <w:start w:val="1"/>
      <w:numFmt w:val="lowerRoman"/>
      <w:lvlText w:val="%1."/>
      <w:lvlJc w:val="right"/>
      <w:pPr>
        <w:ind w:left="1125" w:hanging="360"/>
      </w:pPr>
    </w:lvl>
    <w:lvl w:ilvl="1" w:tplc="04520019" w:tentative="1">
      <w:start w:val="1"/>
      <w:numFmt w:val="lowerLetter"/>
      <w:lvlText w:val="%2."/>
      <w:lvlJc w:val="left"/>
      <w:pPr>
        <w:ind w:left="1845" w:hanging="360"/>
      </w:pPr>
    </w:lvl>
    <w:lvl w:ilvl="2" w:tplc="0452001B" w:tentative="1">
      <w:start w:val="1"/>
      <w:numFmt w:val="lowerRoman"/>
      <w:lvlText w:val="%3."/>
      <w:lvlJc w:val="right"/>
      <w:pPr>
        <w:ind w:left="2565" w:hanging="180"/>
      </w:pPr>
    </w:lvl>
    <w:lvl w:ilvl="3" w:tplc="0452000F" w:tentative="1">
      <w:start w:val="1"/>
      <w:numFmt w:val="decimal"/>
      <w:lvlText w:val="%4."/>
      <w:lvlJc w:val="left"/>
      <w:pPr>
        <w:ind w:left="3285" w:hanging="360"/>
      </w:pPr>
    </w:lvl>
    <w:lvl w:ilvl="4" w:tplc="04520019" w:tentative="1">
      <w:start w:val="1"/>
      <w:numFmt w:val="lowerLetter"/>
      <w:lvlText w:val="%5."/>
      <w:lvlJc w:val="left"/>
      <w:pPr>
        <w:ind w:left="4005" w:hanging="360"/>
      </w:pPr>
    </w:lvl>
    <w:lvl w:ilvl="5" w:tplc="0452001B" w:tentative="1">
      <w:start w:val="1"/>
      <w:numFmt w:val="lowerRoman"/>
      <w:lvlText w:val="%6."/>
      <w:lvlJc w:val="right"/>
      <w:pPr>
        <w:ind w:left="4725" w:hanging="180"/>
      </w:pPr>
    </w:lvl>
    <w:lvl w:ilvl="6" w:tplc="0452000F" w:tentative="1">
      <w:start w:val="1"/>
      <w:numFmt w:val="decimal"/>
      <w:lvlText w:val="%7."/>
      <w:lvlJc w:val="left"/>
      <w:pPr>
        <w:ind w:left="5445" w:hanging="360"/>
      </w:pPr>
    </w:lvl>
    <w:lvl w:ilvl="7" w:tplc="04520019" w:tentative="1">
      <w:start w:val="1"/>
      <w:numFmt w:val="lowerLetter"/>
      <w:lvlText w:val="%8."/>
      <w:lvlJc w:val="left"/>
      <w:pPr>
        <w:ind w:left="6165" w:hanging="360"/>
      </w:pPr>
    </w:lvl>
    <w:lvl w:ilvl="8" w:tplc="045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0D2D2A7F"/>
    <w:multiLevelType w:val="hybridMultilevel"/>
    <w:tmpl w:val="2B969D2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4520019" w:tentative="1">
      <w:start w:val="1"/>
      <w:numFmt w:val="lowerLetter"/>
      <w:lvlText w:val="%2."/>
      <w:lvlJc w:val="left"/>
      <w:pPr>
        <w:ind w:left="2160" w:hanging="360"/>
      </w:pPr>
    </w:lvl>
    <w:lvl w:ilvl="2" w:tplc="0452001B" w:tentative="1">
      <w:start w:val="1"/>
      <w:numFmt w:val="lowerRoman"/>
      <w:lvlText w:val="%3."/>
      <w:lvlJc w:val="right"/>
      <w:pPr>
        <w:ind w:left="2880" w:hanging="180"/>
      </w:pPr>
    </w:lvl>
    <w:lvl w:ilvl="3" w:tplc="0452000F" w:tentative="1">
      <w:start w:val="1"/>
      <w:numFmt w:val="decimal"/>
      <w:lvlText w:val="%4."/>
      <w:lvlJc w:val="left"/>
      <w:pPr>
        <w:ind w:left="3600" w:hanging="360"/>
      </w:pPr>
    </w:lvl>
    <w:lvl w:ilvl="4" w:tplc="04520019" w:tentative="1">
      <w:start w:val="1"/>
      <w:numFmt w:val="lowerLetter"/>
      <w:lvlText w:val="%5."/>
      <w:lvlJc w:val="left"/>
      <w:pPr>
        <w:ind w:left="4320" w:hanging="360"/>
      </w:pPr>
    </w:lvl>
    <w:lvl w:ilvl="5" w:tplc="0452001B" w:tentative="1">
      <w:start w:val="1"/>
      <w:numFmt w:val="lowerRoman"/>
      <w:lvlText w:val="%6."/>
      <w:lvlJc w:val="right"/>
      <w:pPr>
        <w:ind w:left="5040" w:hanging="180"/>
      </w:pPr>
    </w:lvl>
    <w:lvl w:ilvl="6" w:tplc="0452000F" w:tentative="1">
      <w:start w:val="1"/>
      <w:numFmt w:val="decimal"/>
      <w:lvlText w:val="%7."/>
      <w:lvlJc w:val="left"/>
      <w:pPr>
        <w:ind w:left="5760" w:hanging="360"/>
      </w:pPr>
    </w:lvl>
    <w:lvl w:ilvl="7" w:tplc="04520019" w:tentative="1">
      <w:start w:val="1"/>
      <w:numFmt w:val="lowerLetter"/>
      <w:lvlText w:val="%8."/>
      <w:lvlJc w:val="left"/>
      <w:pPr>
        <w:ind w:left="6480" w:hanging="360"/>
      </w:pPr>
    </w:lvl>
    <w:lvl w:ilvl="8" w:tplc="045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B6B1DA3"/>
    <w:multiLevelType w:val="hybridMultilevel"/>
    <w:tmpl w:val="4970D876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4520019" w:tentative="1">
      <w:start w:val="1"/>
      <w:numFmt w:val="lowerLetter"/>
      <w:lvlText w:val="%2."/>
      <w:lvlJc w:val="left"/>
      <w:pPr>
        <w:ind w:left="2520" w:hanging="360"/>
      </w:pPr>
    </w:lvl>
    <w:lvl w:ilvl="2" w:tplc="0452001B" w:tentative="1">
      <w:start w:val="1"/>
      <w:numFmt w:val="lowerRoman"/>
      <w:lvlText w:val="%3."/>
      <w:lvlJc w:val="right"/>
      <w:pPr>
        <w:ind w:left="3240" w:hanging="180"/>
      </w:pPr>
    </w:lvl>
    <w:lvl w:ilvl="3" w:tplc="0452000F" w:tentative="1">
      <w:start w:val="1"/>
      <w:numFmt w:val="decimal"/>
      <w:lvlText w:val="%4."/>
      <w:lvlJc w:val="left"/>
      <w:pPr>
        <w:ind w:left="3960" w:hanging="360"/>
      </w:pPr>
    </w:lvl>
    <w:lvl w:ilvl="4" w:tplc="04520019" w:tentative="1">
      <w:start w:val="1"/>
      <w:numFmt w:val="lowerLetter"/>
      <w:lvlText w:val="%5."/>
      <w:lvlJc w:val="left"/>
      <w:pPr>
        <w:ind w:left="4680" w:hanging="360"/>
      </w:pPr>
    </w:lvl>
    <w:lvl w:ilvl="5" w:tplc="0452001B" w:tentative="1">
      <w:start w:val="1"/>
      <w:numFmt w:val="lowerRoman"/>
      <w:lvlText w:val="%6."/>
      <w:lvlJc w:val="right"/>
      <w:pPr>
        <w:ind w:left="5400" w:hanging="180"/>
      </w:pPr>
    </w:lvl>
    <w:lvl w:ilvl="6" w:tplc="0452000F" w:tentative="1">
      <w:start w:val="1"/>
      <w:numFmt w:val="decimal"/>
      <w:lvlText w:val="%7."/>
      <w:lvlJc w:val="left"/>
      <w:pPr>
        <w:ind w:left="6120" w:hanging="360"/>
      </w:pPr>
    </w:lvl>
    <w:lvl w:ilvl="7" w:tplc="04520019" w:tentative="1">
      <w:start w:val="1"/>
      <w:numFmt w:val="lowerLetter"/>
      <w:lvlText w:val="%8."/>
      <w:lvlJc w:val="left"/>
      <w:pPr>
        <w:ind w:left="6840" w:hanging="360"/>
      </w:pPr>
    </w:lvl>
    <w:lvl w:ilvl="8" w:tplc="045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20B02FB"/>
    <w:multiLevelType w:val="hybridMultilevel"/>
    <w:tmpl w:val="10A6EBD2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4520019" w:tentative="1">
      <w:start w:val="1"/>
      <w:numFmt w:val="lowerLetter"/>
      <w:lvlText w:val="%2."/>
      <w:lvlJc w:val="left"/>
      <w:pPr>
        <w:ind w:left="2160" w:hanging="360"/>
      </w:pPr>
    </w:lvl>
    <w:lvl w:ilvl="2" w:tplc="0452001B" w:tentative="1">
      <w:start w:val="1"/>
      <w:numFmt w:val="lowerRoman"/>
      <w:lvlText w:val="%3."/>
      <w:lvlJc w:val="right"/>
      <w:pPr>
        <w:ind w:left="2880" w:hanging="180"/>
      </w:pPr>
    </w:lvl>
    <w:lvl w:ilvl="3" w:tplc="0452000F" w:tentative="1">
      <w:start w:val="1"/>
      <w:numFmt w:val="decimal"/>
      <w:lvlText w:val="%4."/>
      <w:lvlJc w:val="left"/>
      <w:pPr>
        <w:ind w:left="3600" w:hanging="360"/>
      </w:pPr>
    </w:lvl>
    <w:lvl w:ilvl="4" w:tplc="04520019" w:tentative="1">
      <w:start w:val="1"/>
      <w:numFmt w:val="lowerLetter"/>
      <w:lvlText w:val="%5."/>
      <w:lvlJc w:val="left"/>
      <w:pPr>
        <w:ind w:left="4320" w:hanging="360"/>
      </w:pPr>
    </w:lvl>
    <w:lvl w:ilvl="5" w:tplc="0452001B" w:tentative="1">
      <w:start w:val="1"/>
      <w:numFmt w:val="lowerRoman"/>
      <w:lvlText w:val="%6."/>
      <w:lvlJc w:val="right"/>
      <w:pPr>
        <w:ind w:left="5040" w:hanging="180"/>
      </w:pPr>
    </w:lvl>
    <w:lvl w:ilvl="6" w:tplc="0452000F" w:tentative="1">
      <w:start w:val="1"/>
      <w:numFmt w:val="decimal"/>
      <w:lvlText w:val="%7."/>
      <w:lvlJc w:val="left"/>
      <w:pPr>
        <w:ind w:left="5760" w:hanging="360"/>
      </w:pPr>
    </w:lvl>
    <w:lvl w:ilvl="7" w:tplc="04520019" w:tentative="1">
      <w:start w:val="1"/>
      <w:numFmt w:val="lowerLetter"/>
      <w:lvlText w:val="%8."/>
      <w:lvlJc w:val="left"/>
      <w:pPr>
        <w:ind w:left="6480" w:hanging="360"/>
      </w:pPr>
    </w:lvl>
    <w:lvl w:ilvl="8" w:tplc="045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9574EA6"/>
    <w:multiLevelType w:val="hybridMultilevel"/>
    <w:tmpl w:val="16701666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4520019" w:tentative="1">
      <w:start w:val="1"/>
      <w:numFmt w:val="lowerLetter"/>
      <w:lvlText w:val="%2."/>
      <w:lvlJc w:val="left"/>
      <w:pPr>
        <w:ind w:left="1800" w:hanging="360"/>
      </w:pPr>
    </w:lvl>
    <w:lvl w:ilvl="2" w:tplc="0452001B" w:tentative="1">
      <w:start w:val="1"/>
      <w:numFmt w:val="lowerRoman"/>
      <w:lvlText w:val="%3."/>
      <w:lvlJc w:val="right"/>
      <w:pPr>
        <w:ind w:left="2520" w:hanging="180"/>
      </w:pPr>
    </w:lvl>
    <w:lvl w:ilvl="3" w:tplc="0452000F" w:tentative="1">
      <w:start w:val="1"/>
      <w:numFmt w:val="decimal"/>
      <w:lvlText w:val="%4."/>
      <w:lvlJc w:val="left"/>
      <w:pPr>
        <w:ind w:left="3240" w:hanging="360"/>
      </w:pPr>
    </w:lvl>
    <w:lvl w:ilvl="4" w:tplc="04520019" w:tentative="1">
      <w:start w:val="1"/>
      <w:numFmt w:val="lowerLetter"/>
      <w:lvlText w:val="%5."/>
      <w:lvlJc w:val="left"/>
      <w:pPr>
        <w:ind w:left="3960" w:hanging="360"/>
      </w:pPr>
    </w:lvl>
    <w:lvl w:ilvl="5" w:tplc="0452001B" w:tentative="1">
      <w:start w:val="1"/>
      <w:numFmt w:val="lowerRoman"/>
      <w:lvlText w:val="%6."/>
      <w:lvlJc w:val="right"/>
      <w:pPr>
        <w:ind w:left="4680" w:hanging="180"/>
      </w:pPr>
    </w:lvl>
    <w:lvl w:ilvl="6" w:tplc="0452000F" w:tentative="1">
      <w:start w:val="1"/>
      <w:numFmt w:val="decimal"/>
      <w:lvlText w:val="%7."/>
      <w:lvlJc w:val="left"/>
      <w:pPr>
        <w:ind w:left="5400" w:hanging="360"/>
      </w:pPr>
    </w:lvl>
    <w:lvl w:ilvl="7" w:tplc="04520019" w:tentative="1">
      <w:start w:val="1"/>
      <w:numFmt w:val="lowerLetter"/>
      <w:lvlText w:val="%8."/>
      <w:lvlJc w:val="left"/>
      <w:pPr>
        <w:ind w:left="6120" w:hanging="360"/>
      </w:pPr>
    </w:lvl>
    <w:lvl w:ilvl="8" w:tplc="045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1B1461D"/>
    <w:multiLevelType w:val="hybridMultilevel"/>
    <w:tmpl w:val="2558F94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EC43480"/>
    <w:multiLevelType w:val="hybridMultilevel"/>
    <w:tmpl w:val="A31C12A2"/>
    <w:lvl w:ilvl="0" w:tplc="0809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7" w15:restartNumberingAfterBreak="0">
    <w:nsid w:val="6F502B03"/>
    <w:multiLevelType w:val="hybridMultilevel"/>
    <w:tmpl w:val="8782F6F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4520019" w:tentative="1">
      <w:start w:val="1"/>
      <w:numFmt w:val="lowerLetter"/>
      <w:lvlText w:val="%2."/>
      <w:lvlJc w:val="left"/>
      <w:pPr>
        <w:ind w:left="2160" w:hanging="360"/>
      </w:pPr>
    </w:lvl>
    <w:lvl w:ilvl="2" w:tplc="0452001B" w:tentative="1">
      <w:start w:val="1"/>
      <w:numFmt w:val="lowerRoman"/>
      <w:lvlText w:val="%3."/>
      <w:lvlJc w:val="right"/>
      <w:pPr>
        <w:ind w:left="2880" w:hanging="180"/>
      </w:pPr>
    </w:lvl>
    <w:lvl w:ilvl="3" w:tplc="0452000F" w:tentative="1">
      <w:start w:val="1"/>
      <w:numFmt w:val="decimal"/>
      <w:lvlText w:val="%4."/>
      <w:lvlJc w:val="left"/>
      <w:pPr>
        <w:ind w:left="3600" w:hanging="360"/>
      </w:pPr>
    </w:lvl>
    <w:lvl w:ilvl="4" w:tplc="04520019" w:tentative="1">
      <w:start w:val="1"/>
      <w:numFmt w:val="lowerLetter"/>
      <w:lvlText w:val="%5."/>
      <w:lvlJc w:val="left"/>
      <w:pPr>
        <w:ind w:left="4320" w:hanging="360"/>
      </w:pPr>
    </w:lvl>
    <w:lvl w:ilvl="5" w:tplc="0452001B" w:tentative="1">
      <w:start w:val="1"/>
      <w:numFmt w:val="lowerRoman"/>
      <w:lvlText w:val="%6."/>
      <w:lvlJc w:val="right"/>
      <w:pPr>
        <w:ind w:left="5040" w:hanging="180"/>
      </w:pPr>
    </w:lvl>
    <w:lvl w:ilvl="6" w:tplc="0452000F" w:tentative="1">
      <w:start w:val="1"/>
      <w:numFmt w:val="decimal"/>
      <w:lvlText w:val="%7."/>
      <w:lvlJc w:val="left"/>
      <w:pPr>
        <w:ind w:left="5760" w:hanging="360"/>
      </w:pPr>
    </w:lvl>
    <w:lvl w:ilvl="7" w:tplc="04520019" w:tentative="1">
      <w:start w:val="1"/>
      <w:numFmt w:val="lowerLetter"/>
      <w:lvlText w:val="%8."/>
      <w:lvlJc w:val="left"/>
      <w:pPr>
        <w:ind w:left="6480" w:hanging="360"/>
      </w:pPr>
    </w:lvl>
    <w:lvl w:ilvl="8" w:tplc="045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5254DC0"/>
    <w:multiLevelType w:val="hybridMultilevel"/>
    <w:tmpl w:val="2E18CE6C"/>
    <w:lvl w:ilvl="0" w:tplc="0809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4"/>
  </w:num>
  <w:num w:numId="6">
    <w:abstractNumId w:val="8"/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CC1"/>
    <w:rsid w:val="00083BAA"/>
    <w:rsid w:val="001766D6"/>
    <w:rsid w:val="001F1A0F"/>
    <w:rsid w:val="00231C6B"/>
    <w:rsid w:val="0028071A"/>
    <w:rsid w:val="002B4247"/>
    <w:rsid w:val="0035331F"/>
    <w:rsid w:val="003E24DF"/>
    <w:rsid w:val="004A2B0D"/>
    <w:rsid w:val="00564809"/>
    <w:rsid w:val="005A0123"/>
    <w:rsid w:val="005C2210"/>
    <w:rsid w:val="005E6E1D"/>
    <w:rsid w:val="00615018"/>
    <w:rsid w:val="0062123A"/>
    <w:rsid w:val="00646E75"/>
    <w:rsid w:val="006F6F10"/>
    <w:rsid w:val="00732D27"/>
    <w:rsid w:val="00743977"/>
    <w:rsid w:val="0075031C"/>
    <w:rsid w:val="00762A10"/>
    <w:rsid w:val="00783E79"/>
    <w:rsid w:val="007B5AE8"/>
    <w:rsid w:val="007F5192"/>
    <w:rsid w:val="00870A95"/>
    <w:rsid w:val="008C5BEA"/>
    <w:rsid w:val="008C7CC1"/>
    <w:rsid w:val="008D58B3"/>
    <w:rsid w:val="008E0B49"/>
    <w:rsid w:val="008F686B"/>
    <w:rsid w:val="00953D42"/>
    <w:rsid w:val="00A86599"/>
    <w:rsid w:val="00A96CF8"/>
    <w:rsid w:val="00B50294"/>
    <w:rsid w:val="00BB6855"/>
    <w:rsid w:val="00C70786"/>
    <w:rsid w:val="00C8222A"/>
    <w:rsid w:val="00C84506"/>
    <w:rsid w:val="00D45945"/>
    <w:rsid w:val="00D66593"/>
    <w:rsid w:val="00E32306"/>
    <w:rsid w:val="00E55D74"/>
    <w:rsid w:val="00E6540C"/>
    <w:rsid w:val="00E81E2A"/>
    <w:rsid w:val="00E87D18"/>
    <w:rsid w:val="00EE0952"/>
    <w:rsid w:val="00F404D1"/>
    <w:rsid w:val="00F73381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CC1"/>
    <w:pPr>
      <w:spacing w:after="160" w:line="259" w:lineRule="auto"/>
    </w:pPr>
    <w:rPr>
      <w:rFonts w:ascii="Calibri" w:eastAsia="Calibri" w:hAnsi="Calibri" w:cs="Times New Roman"/>
      <w:sz w:val="22"/>
      <w:szCs w:val="22"/>
      <w:lang w:val="cy-GB" w:eastAsia="en-US"/>
    </w:rPr>
  </w:style>
  <w:style w:type="paragraph" w:styleId="Heading1">
    <w:name w:val="heading 1"/>
    <w:basedOn w:val="Normal"/>
    <w:next w:val="Normal"/>
    <w:link w:val="Heading1Char"/>
    <w:uiPriority w:val="8"/>
    <w:qFormat/>
    <w:rsid w:val="00953D42"/>
    <w:pPr>
      <w:spacing w:after="360" w:line="240" w:lineRule="auto"/>
      <w:contextualSpacing/>
      <w:outlineLvl w:val="0"/>
    </w:pPr>
    <w:rPr>
      <w:rFonts w:asciiTheme="majorHAnsi" w:eastAsiaTheme="majorEastAsia" w:hAnsiTheme="majorHAnsi" w:cstheme="majorBidi"/>
      <w:b/>
      <w:caps/>
      <w:color w:val="729928" w:themeColor="accent1" w:themeShade="BF"/>
      <w:kern w:val="20"/>
      <w:sz w:val="44"/>
      <w:szCs w:val="20"/>
      <w:lang w:val="en-US" w:eastAsia="ja-JP"/>
    </w:rPr>
  </w:style>
  <w:style w:type="paragraph" w:styleId="Heading2">
    <w:name w:val="heading 2"/>
    <w:basedOn w:val="Normal"/>
    <w:next w:val="Normal"/>
    <w:link w:val="Heading2Char"/>
    <w:uiPriority w:val="9"/>
    <w:qFormat/>
    <w:rsid w:val="00953D42"/>
    <w:pPr>
      <w:keepNext/>
      <w:keepLines/>
      <w:spacing w:before="40" w:after="0" w:line="288" w:lineRule="auto"/>
      <w:outlineLvl w:val="1"/>
    </w:pPr>
    <w:rPr>
      <w:rFonts w:asciiTheme="majorHAnsi" w:eastAsiaTheme="majorEastAsia" w:hAnsiTheme="majorHAnsi" w:cstheme="majorBidi"/>
      <w:b/>
      <w:color w:val="729928" w:themeColor="accent1" w:themeShade="BF"/>
      <w:kern w:val="20"/>
      <w:sz w:val="32"/>
      <w:szCs w:val="26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953D42"/>
    <w:rPr>
      <w:rFonts w:asciiTheme="majorHAnsi" w:eastAsiaTheme="majorEastAsia" w:hAnsiTheme="majorHAnsi" w:cstheme="majorBidi"/>
      <w:b/>
      <w:caps/>
      <w:color w:val="729928" w:themeColor="accent1" w:themeShade="BF"/>
      <w:kern w:val="20"/>
      <w:sz w:val="44"/>
      <w:szCs w:val="20"/>
    </w:rPr>
  </w:style>
  <w:style w:type="paragraph" w:customStyle="1" w:styleId="Recipient">
    <w:name w:val="Recipient"/>
    <w:basedOn w:val="Heading2"/>
    <w:uiPriority w:val="3"/>
    <w:semiHidden/>
    <w:qFormat/>
    <w:rsid w:val="00D45945"/>
    <w:pPr>
      <w:spacing w:before="1200"/>
    </w:pPr>
    <w:rPr>
      <w:color w:val="000000" w:themeColor="text1"/>
    </w:rPr>
  </w:style>
  <w:style w:type="paragraph" w:styleId="Salutation">
    <w:name w:val="Salutation"/>
    <w:basedOn w:val="Normal"/>
    <w:link w:val="SalutationChar"/>
    <w:uiPriority w:val="4"/>
    <w:semiHidden/>
    <w:qFormat/>
    <w:rsid w:val="003E24DF"/>
    <w:pPr>
      <w:spacing w:before="720" w:line="288" w:lineRule="auto"/>
    </w:pPr>
    <w:rPr>
      <w:rFonts w:asciiTheme="minorHAnsi" w:eastAsiaTheme="minorHAnsi" w:hAnsiTheme="minorHAnsi" w:cstheme="minorBidi"/>
      <w:color w:val="595959" w:themeColor="text1" w:themeTint="A6"/>
      <w:kern w:val="20"/>
      <w:sz w:val="20"/>
      <w:szCs w:val="20"/>
      <w:lang w:val="en-US" w:eastAsia="ja-JP"/>
    </w:rPr>
  </w:style>
  <w:style w:type="character" w:customStyle="1" w:styleId="SalutationChar">
    <w:name w:val="Salutation Char"/>
    <w:basedOn w:val="DefaultParagraphFont"/>
    <w:link w:val="Salutation"/>
    <w:uiPriority w:val="4"/>
    <w:semiHidden/>
    <w:rsid w:val="00953D42"/>
    <w:rPr>
      <w:rFonts w:eastAsiaTheme="minorHAnsi"/>
      <w:color w:val="595959" w:themeColor="text1" w:themeTint="A6"/>
      <w:kern w:val="20"/>
      <w:sz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semiHidden/>
    <w:qFormat/>
    <w:rsid w:val="003E24DF"/>
    <w:pPr>
      <w:spacing w:before="480" w:after="960" w:line="240" w:lineRule="auto"/>
    </w:pPr>
    <w:rPr>
      <w:rFonts w:asciiTheme="minorHAnsi" w:eastAsiaTheme="minorHAnsi" w:hAnsiTheme="minorHAnsi" w:cstheme="minorBidi"/>
      <w:color w:val="595959" w:themeColor="text1" w:themeTint="A6"/>
      <w:kern w:val="20"/>
      <w:sz w:val="20"/>
      <w:szCs w:val="20"/>
      <w:lang w:val="en-US" w:eastAsia="ja-JP"/>
    </w:rPr>
  </w:style>
  <w:style w:type="character" w:customStyle="1" w:styleId="ClosingChar">
    <w:name w:val="Closing Char"/>
    <w:basedOn w:val="DefaultParagraphFont"/>
    <w:link w:val="Closing"/>
    <w:uiPriority w:val="6"/>
    <w:semiHidden/>
    <w:rsid w:val="00953D42"/>
    <w:rPr>
      <w:rFonts w:eastAsiaTheme="minorHAnsi"/>
      <w:color w:val="595959" w:themeColor="text1" w:themeTint="A6"/>
      <w:kern w:val="20"/>
      <w:sz w:val="20"/>
      <w:szCs w:val="20"/>
    </w:rPr>
  </w:style>
  <w:style w:type="paragraph" w:styleId="Signature">
    <w:name w:val="Signature"/>
    <w:basedOn w:val="Normal"/>
    <w:link w:val="SignatureChar"/>
    <w:uiPriority w:val="7"/>
    <w:semiHidden/>
    <w:qFormat/>
    <w:rsid w:val="003E24DF"/>
    <w:pPr>
      <w:spacing w:before="40" w:line="288" w:lineRule="auto"/>
    </w:pPr>
    <w:rPr>
      <w:rFonts w:asciiTheme="minorHAnsi" w:eastAsiaTheme="minorHAnsi" w:hAnsiTheme="minorHAnsi" w:cstheme="minorBidi"/>
      <w:b/>
      <w:bCs/>
      <w:color w:val="595959" w:themeColor="text1" w:themeTint="A6"/>
      <w:kern w:val="20"/>
      <w:sz w:val="20"/>
      <w:szCs w:val="20"/>
      <w:lang w:val="en-US" w:eastAsia="ja-JP"/>
    </w:rPr>
  </w:style>
  <w:style w:type="character" w:customStyle="1" w:styleId="SignatureChar">
    <w:name w:val="Signature Char"/>
    <w:basedOn w:val="DefaultParagraphFont"/>
    <w:link w:val="Signature"/>
    <w:uiPriority w:val="7"/>
    <w:semiHidden/>
    <w:rsid w:val="00953D42"/>
    <w:rPr>
      <w:rFonts w:eastAsiaTheme="minorHAnsi"/>
      <w:b/>
      <w:bCs/>
      <w:color w:val="595959" w:themeColor="text1" w:themeTint="A6"/>
      <w:kern w:val="2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3E24DF"/>
    <w:pPr>
      <w:spacing w:before="40" w:after="0" w:line="240" w:lineRule="auto"/>
      <w:jc w:val="right"/>
    </w:pPr>
    <w:rPr>
      <w:rFonts w:asciiTheme="minorHAnsi" w:eastAsiaTheme="minorHAnsi" w:hAnsiTheme="minorHAnsi" w:cstheme="minorBidi"/>
      <w:color w:val="595959" w:themeColor="text1" w:themeTint="A6"/>
      <w:kern w:val="20"/>
      <w:sz w:val="20"/>
      <w:szCs w:val="20"/>
      <w:lang w:val="en-US" w:eastAsia="ja-JP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45945"/>
    <w:rPr>
      <w:rFonts w:eastAsiaTheme="minorHAnsi"/>
      <w:color w:val="595959" w:themeColor="text1" w:themeTint="A6"/>
      <w:kern w:val="20"/>
      <w:sz w:val="20"/>
      <w:szCs w:val="20"/>
    </w:rPr>
  </w:style>
  <w:style w:type="character" w:styleId="Strong">
    <w:name w:val="Strong"/>
    <w:basedOn w:val="DefaultParagraphFont"/>
    <w:uiPriority w:val="1"/>
    <w:semiHidden/>
    <w:qFormat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3E24DF"/>
    <w:pPr>
      <w:spacing w:after="0" w:line="288" w:lineRule="auto"/>
    </w:pPr>
    <w:rPr>
      <w:rFonts w:asciiTheme="minorHAnsi" w:eastAsiaTheme="minorHAnsi" w:hAnsiTheme="minorHAnsi" w:cstheme="minorBidi"/>
      <w:color w:val="595959" w:themeColor="text1" w:themeTint="A6"/>
      <w:kern w:val="20"/>
      <w:sz w:val="20"/>
      <w:szCs w:val="20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953D42"/>
    <w:rPr>
      <w:rFonts w:asciiTheme="majorHAnsi" w:eastAsiaTheme="majorEastAsia" w:hAnsiTheme="majorHAnsi" w:cstheme="majorBidi"/>
      <w:b/>
      <w:color w:val="729928" w:themeColor="accent1" w:themeShade="BF"/>
      <w:kern w:val="20"/>
      <w:sz w:val="32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en-US" w:eastAsia="ja-JP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semiHidden/>
    <w:rsid w:val="00D4594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kern w:val="20"/>
      <w:sz w:val="20"/>
      <w:szCs w:val="20"/>
      <w:lang w:val="en-US" w:eastAsia="ja-JP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53D42"/>
    <w:rPr>
      <w:rFonts w:eastAsiaTheme="minorHAnsi"/>
      <w:color w:val="595959" w:themeColor="text1" w:themeTint="A6"/>
      <w:kern w:val="20"/>
      <w:sz w:val="20"/>
      <w:szCs w:val="20"/>
    </w:rPr>
  </w:style>
  <w:style w:type="paragraph" w:styleId="Title">
    <w:name w:val="Title"/>
    <w:basedOn w:val="Heading1"/>
    <w:next w:val="Normal"/>
    <w:link w:val="TitleChar"/>
    <w:uiPriority w:val="10"/>
    <w:semiHidden/>
    <w:rsid w:val="00D45945"/>
    <w:rPr>
      <w:color w:val="000000" w:themeColor="text1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953D42"/>
    <w:rPr>
      <w:rFonts w:asciiTheme="majorHAnsi" w:eastAsiaTheme="majorEastAsia" w:hAnsiTheme="majorHAnsi" w:cstheme="majorBidi"/>
      <w:b/>
      <w:caps/>
      <w:color w:val="000000" w:themeColor="text1"/>
      <w:kern w:val="20"/>
      <w:sz w:val="44"/>
      <w:szCs w:val="20"/>
    </w:rPr>
  </w:style>
  <w:style w:type="paragraph" w:styleId="ListParagraph">
    <w:name w:val="List Paragraph"/>
    <w:basedOn w:val="Normal"/>
    <w:uiPriority w:val="34"/>
    <w:qFormat/>
    <w:rsid w:val="008C7CC1"/>
    <w:pPr>
      <w:spacing w:after="200" w:line="276" w:lineRule="auto"/>
      <w:ind w:left="720"/>
      <w:contextualSpacing/>
    </w:pPr>
    <w:rPr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7CC1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C7CC1"/>
    <w:rPr>
      <w:color w:val="5A5A5A" w:themeColor="text1" w:themeTint="A5"/>
      <w:spacing w:val="15"/>
      <w:sz w:val="22"/>
      <w:szCs w:val="22"/>
      <w:lang w:val="cy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6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lyn\AppData\Roaming\Microsoft\Templates\Bold%20logo%20fax%20cover.dotx" TargetMode="External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07AC9-4134-4DE2-9AA5-CCDBEE368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C5032F-9E91-4D33-B7B9-FBB4363528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7F8ED2-0E9A-452C-85F0-67C94A97E36A}">
  <ds:schemaRefs>
    <ds:schemaRef ds:uri="6dc4bcd6-49db-4c07-9060-8acfc67cef9f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fb0879af-3eba-417a-a55a-ffe6dcd6ca77"/>
    <ds:schemaRef ds:uri="http://schemas.microsoft.com/sharepoint/v3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4AD4E27-5DED-48F9-9D2E-A78759160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Bold logo fax cover</Template>
  <TotalTime>0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2018-11-07T19:08:00Z</dcterms:created>
  <dcterms:modified xsi:type="dcterms:W3CDTF">2018-11-28T18:20:00Z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