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CC1" w:rsidRPr="0028071A" w:rsidRDefault="00732D27" w:rsidP="0028071A">
      <w:pPr>
        <w:pStyle w:val="Heading2"/>
      </w:pPr>
      <w:r>
        <w:t>TASG</w:t>
      </w:r>
      <w:r w:rsidR="008C7CC1" w:rsidRPr="0039209E">
        <w:t xml:space="preserve"> </w:t>
      </w:r>
      <w:proofErr w:type="gramStart"/>
      <w:r w:rsidR="008C7CC1" w:rsidRPr="0039209E">
        <w:t>1</w:t>
      </w:r>
      <w:r>
        <w:t xml:space="preserve"> :</w:t>
      </w:r>
      <w:proofErr w:type="gramEnd"/>
      <w:r>
        <w:t xml:space="preserve"> </w:t>
      </w:r>
      <w:r w:rsidR="00C84506">
        <w:t>TRAFOD</w:t>
      </w:r>
      <w:r w:rsidR="00B13B9A">
        <w:t xml:space="preserve"> / DADANSODDI</w:t>
      </w:r>
    </w:p>
    <w:p w:rsidR="00BB6855" w:rsidRDefault="00BB6855" w:rsidP="00BB6855">
      <w:pPr>
        <w:spacing w:after="0"/>
        <w:rPr>
          <w:rFonts w:eastAsia="Times New Roman"/>
          <w:color w:val="000000"/>
          <w:sz w:val="24"/>
          <w:szCs w:val="24"/>
          <w:lang w:eastAsia="cy-GB"/>
        </w:rPr>
      </w:pPr>
    </w:p>
    <w:p w:rsidR="00F404D1" w:rsidRPr="00F404D1" w:rsidRDefault="00F404D1" w:rsidP="00F404D1">
      <w:pPr>
        <w:spacing w:after="0"/>
        <w:rPr>
          <w:sz w:val="24"/>
        </w:rPr>
      </w:pPr>
      <w:r w:rsidRPr="00F404D1">
        <w:rPr>
          <w:sz w:val="24"/>
        </w:rPr>
        <w:t xml:space="preserve">a) Beth mae’r gerdd ‘Cysgod’ yn datgelu i ni am fywyd a chymeriad y bardd? Sut berson, dybiwch chi, oedd Siân Owen? </w:t>
      </w:r>
    </w:p>
    <w:p w:rsidR="00F404D1" w:rsidRPr="00F404D1" w:rsidRDefault="00F404D1" w:rsidP="00F404D1">
      <w:pPr>
        <w:spacing w:after="0"/>
        <w:rPr>
          <w:sz w:val="24"/>
        </w:rPr>
      </w:pPr>
    </w:p>
    <w:p w:rsidR="00F404D1" w:rsidRPr="00F404D1" w:rsidRDefault="00F404D1" w:rsidP="00F404D1">
      <w:pPr>
        <w:spacing w:after="0"/>
        <w:rPr>
          <w:sz w:val="24"/>
        </w:rPr>
      </w:pPr>
      <w:r w:rsidRPr="00F404D1">
        <w:rPr>
          <w:sz w:val="24"/>
        </w:rPr>
        <w:t>b) A yw’r ffaith ein bod ni bellach yn gwybod ei bod hi’n dioddef o ganser pan gyfansoddodd hi’r gerdd yn newid y ffordd rydym yn darllen a dehongli’r gerdd? Pam?</w:t>
      </w:r>
    </w:p>
    <w:p w:rsidR="00BB6855" w:rsidRPr="00BB6855" w:rsidRDefault="00BB6855" w:rsidP="00BB6855"/>
    <w:p w:rsidR="008C7CC1" w:rsidRDefault="00732D27" w:rsidP="0028071A">
      <w:pPr>
        <w:pStyle w:val="Heading2"/>
      </w:pPr>
      <w:r>
        <w:t>TASG</w:t>
      </w:r>
      <w:r w:rsidR="008C7CC1" w:rsidRPr="0039209E">
        <w:t xml:space="preserve"> </w:t>
      </w:r>
      <w:proofErr w:type="gramStart"/>
      <w:r w:rsidR="008C7CC1" w:rsidRPr="0039209E">
        <w:t>2</w:t>
      </w:r>
      <w:r w:rsidR="00F404D1">
        <w:t xml:space="preserve"> :</w:t>
      </w:r>
      <w:proofErr w:type="gramEnd"/>
      <w:r w:rsidR="00F404D1">
        <w:t xml:space="preserve"> GWAITH UNIGOL / PARAU / GRŴP</w:t>
      </w:r>
    </w:p>
    <w:p w:rsidR="00BB6855" w:rsidRPr="0028071A" w:rsidRDefault="00BB6855" w:rsidP="00BB6855">
      <w:pPr>
        <w:pStyle w:val="Subtitle"/>
        <w:rPr>
          <w:color w:val="7030A0"/>
          <w:sz w:val="24"/>
          <w:szCs w:val="24"/>
        </w:rPr>
      </w:pPr>
      <w:r w:rsidRPr="0028071A">
        <w:rPr>
          <w:color w:val="7030A0"/>
          <w:sz w:val="24"/>
          <w:szCs w:val="24"/>
        </w:rPr>
        <w:t>Taflen unigol i’w lawrlwytho</w:t>
      </w:r>
    </w:p>
    <w:p w:rsidR="00F404D1" w:rsidRPr="00F404D1" w:rsidRDefault="00F404D1" w:rsidP="00F404D1">
      <w:pPr>
        <w:spacing w:after="0"/>
        <w:rPr>
          <w:sz w:val="24"/>
        </w:rPr>
      </w:pPr>
      <w:r w:rsidRPr="00F404D1">
        <w:rPr>
          <w:sz w:val="24"/>
        </w:rPr>
        <w:t xml:space="preserve">Mae’r bardd wedi dewis rhannu ei gofid hi drwy ysgrifennu cerdd. </w:t>
      </w:r>
    </w:p>
    <w:p w:rsidR="00F404D1" w:rsidRPr="00F404D1" w:rsidRDefault="00F404D1" w:rsidP="00F404D1">
      <w:pPr>
        <w:spacing w:after="0"/>
        <w:rPr>
          <w:sz w:val="24"/>
        </w:rPr>
      </w:pPr>
    </w:p>
    <w:p w:rsidR="00F404D1" w:rsidRPr="00F404D1" w:rsidRDefault="00F404D1" w:rsidP="00F404D1">
      <w:pPr>
        <w:spacing w:after="0"/>
        <w:rPr>
          <w:sz w:val="24"/>
        </w:rPr>
      </w:pPr>
      <w:r w:rsidRPr="00F404D1">
        <w:rPr>
          <w:sz w:val="24"/>
        </w:rPr>
        <w:t xml:space="preserve">a) Sut y bydd pobl eraill yn delio </w:t>
      </w:r>
      <w:r w:rsidRPr="00F404D1">
        <w:rPr>
          <w:rFonts w:cs="Calibri"/>
          <w:sz w:val="24"/>
        </w:rPr>
        <w:t>â</w:t>
      </w:r>
      <w:r w:rsidRPr="00F404D1">
        <w:rPr>
          <w:sz w:val="24"/>
        </w:rPr>
        <w:t xml:space="preserve"> phroblemau yn eu bywydau personol? </w:t>
      </w:r>
    </w:p>
    <w:p w:rsidR="00F404D1" w:rsidRPr="00F404D1" w:rsidRDefault="00F404D1" w:rsidP="00F404D1">
      <w:pPr>
        <w:spacing w:after="0"/>
        <w:rPr>
          <w:sz w:val="24"/>
        </w:rPr>
      </w:pPr>
    </w:p>
    <w:p w:rsidR="00F404D1" w:rsidRPr="00F404D1" w:rsidRDefault="00F404D1" w:rsidP="00F404D1">
      <w:pPr>
        <w:spacing w:after="0"/>
        <w:rPr>
          <w:sz w:val="24"/>
        </w:rPr>
      </w:pPr>
      <w:r w:rsidRPr="00F404D1">
        <w:rPr>
          <w:sz w:val="24"/>
        </w:rPr>
        <w:t xml:space="preserve">b) Sut y byddwch chi’n delio â’ch problemau chi? </w:t>
      </w:r>
    </w:p>
    <w:p w:rsidR="00F404D1" w:rsidRPr="00F404D1" w:rsidRDefault="00F404D1" w:rsidP="00F404D1">
      <w:pPr>
        <w:spacing w:after="0"/>
        <w:rPr>
          <w:sz w:val="24"/>
        </w:rPr>
      </w:pPr>
    </w:p>
    <w:p w:rsidR="00F404D1" w:rsidRPr="00F404D1" w:rsidRDefault="00B13B9A" w:rsidP="00F404D1">
      <w:pPr>
        <w:spacing w:after="0"/>
        <w:rPr>
          <w:sz w:val="24"/>
        </w:rPr>
      </w:pPr>
      <w:r>
        <w:rPr>
          <w:sz w:val="24"/>
        </w:rPr>
        <w:t xml:space="preserve">c) </w:t>
      </w:r>
      <w:r w:rsidR="00F404D1" w:rsidRPr="00F404D1">
        <w:rPr>
          <w:sz w:val="24"/>
        </w:rPr>
        <w:t>Gwnewch restr o’r math o bethau sy’n ofidiau go iawn i bobl, a rhestr o’r mân bethau hynny y mae pobl yn gofidio amdanyn nhw, er nad ydyn nhw’n ofidiau go iawn.</w:t>
      </w:r>
    </w:p>
    <w:p w:rsidR="0028071A" w:rsidRDefault="0028071A" w:rsidP="008C7CC1">
      <w:pPr>
        <w:spacing w:after="0" w:line="360" w:lineRule="auto"/>
        <w:rPr>
          <w:sz w:val="24"/>
          <w:szCs w:val="24"/>
        </w:rPr>
      </w:pPr>
    </w:p>
    <w:p w:rsidR="008C7CC1" w:rsidRPr="0039209E" w:rsidRDefault="00732D27" w:rsidP="008C7CC1">
      <w:pPr>
        <w:pStyle w:val="Heading2"/>
      </w:pPr>
      <w:r>
        <w:t>TASG</w:t>
      </w:r>
      <w:r w:rsidR="008C7CC1" w:rsidRPr="0039209E">
        <w:t xml:space="preserve"> </w:t>
      </w:r>
      <w:proofErr w:type="gramStart"/>
      <w:r w:rsidR="008C7CC1" w:rsidRPr="0039209E">
        <w:t>3</w:t>
      </w:r>
      <w:r w:rsidR="0028071A">
        <w:t xml:space="preserve"> :</w:t>
      </w:r>
      <w:proofErr w:type="gramEnd"/>
      <w:r w:rsidR="0028071A">
        <w:t xml:space="preserve"> </w:t>
      </w:r>
      <w:r w:rsidR="00F404D1">
        <w:t>YSGRIFENNU</w:t>
      </w:r>
    </w:p>
    <w:p w:rsidR="00F404D1" w:rsidRDefault="00F404D1" w:rsidP="00F404D1">
      <w:pPr>
        <w:spacing w:after="0"/>
      </w:pPr>
    </w:p>
    <w:p w:rsidR="00F404D1" w:rsidRDefault="00F404D1" w:rsidP="00F404D1">
      <w:pPr>
        <w:spacing w:after="0"/>
        <w:rPr>
          <w:sz w:val="24"/>
        </w:rPr>
      </w:pPr>
      <w:r w:rsidRPr="00F404D1">
        <w:rPr>
          <w:sz w:val="24"/>
        </w:rPr>
        <w:t xml:space="preserve">Ysgrifennwch ymson ysgafn (200 o eiriau) sy’n gwneud môr a mynydd o ryw fân broblem yn eich bywyd chi, neu ym mywyd y cymeriad rydych yn ei greu yn yr ymson. </w:t>
      </w:r>
    </w:p>
    <w:p w:rsidR="00F404D1" w:rsidRDefault="00F404D1" w:rsidP="00F404D1">
      <w:pPr>
        <w:spacing w:after="0"/>
        <w:rPr>
          <w:sz w:val="24"/>
        </w:rPr>
      </w:pPr>
      <w:bookmarkStart w:id="0" w:name="_GoBack"/>
      <w:bookmarkEnd w:id="0"/>
    </w:p>
    <w:p w:rsidR="00C84506" w:rsidRDefault="00F404D1" w:rsidP="00F404D1">
      <w:pPr>
        <w:spacing w:after="0"/>
        <w:rPr>
          <w:sz w:val="24"/>
        </w:rPr>
      </w:pPr>
      <w:r w:rsidRPr="00F404D1">
        <w:rPr>
          <w:sz w:val="24"/>
        </w:rPr>
        <w:t>Ceisiwch wneud i’r fân broblem swnio fel y broblem fwyaf a gafodd y ddynoliaeth erioed!</w:t>
      </w:r>
    </w:p>
    <w:p w:rsidR="00F404D1" w:rsidRDefault="00F404D1" w:rsidP="00F404D1"/>
    <w:p w:rsidR="008C7CC1" w:rsidRPr="0039209E" w:rsidRDefault="00732D27" w:rsidP="008C7CC1">
      <w:pPr>
        <w:pStyle w:val="Heading2"/>
      </w:pPr>
      <w:r>
        <w:t>TASG</w:t>
      </w:r>
      <w:r w:rsidR="008C7CC1" w:rsidRPr="0039209E">
        <w:t xml:space="preserve"> </w:t>
      </w:r>
      <w:proofErr w:type="gramStart"/>
      <w:r w:rsidR="008C7CC1" w:rsidRPr="0039209E">
        <w:t>4</w:t>
      </w:r>
      <w:r w:rsidR="00BB6855">
        <w:t xml:space="preserve"> :</w:t>
      </w:r>
      <w:proofErr w:type="gramEnd"/>
      <w:r w:rsidR="00BB6855">
        <w:t xml:space="preserve"> YSGRIFENNU</w:t>
      </w:r>
    </w:p>
    <w:p w:rsidR="00F050F0" w:rsidRDefault="00F050F0" w:rsidP="00F404D1">
      <w:pPr>
        <w:spacing w:after="0"/>
        <w:rPr>
          <w:sz w:val="24"/>
        </w:rPr>
      </w:pPr>
    </w:p>
    <w:p w:rsidR="00F404D1" w:rsidRPr="00F404D1" w:rsidRDefault="00F404D1" w:rsidP="00F404D1">
      <w:pPr>
        <w:spacing w:after="0"/>
        <w:rPr>
          <w:sz w:val="24"/>
        </w:rPr>
      </w:pPr>
      <w:r w:rsidRPr="00F404D1">
        <w:rPr>
          <w:sz w:val="24"/>
        </w:rPr>
        <w:t>Ysgrifennwch stori fer (400 o eirau) sydd â salwch aelod o’r teulu yn ganolog mewn rhyw ffordd iddi.</w:t>
      </w:r>
    </w:p>
    <w:p w:rsidR="008D58B3" w:rsidRDefault="008D58B3" w:rsidP="00BB6855">
      <w:pPr>
        <w:spacing w:after="0"/>
        <w:rPr>
          <w:sz w:val="24"/>
        </w:rPr>
      </w:pPr>
    </w:p>
    <w:p w:rsidR="00F404D1" w:rsidRPr="004F74E8" w:rsidRDefault="00F404D1" w:rsidP="00F404D1">
      <w:pPr>
        <w:pStyle w:val="ListParagraph"/>
        <w:ind w:left="0"/>
        <w:rPr>
          <w:lang w:val="cy-GB"/>
        </w:rPr>
      </w:pPr>
    </w:p>
    <w:p w:rsidR="008D58B3" w:rsidRDefault="008D58B3" w:rsidP="00BB6855">
      <w:pPr>
        <w:spacing w:after="0"/>
        <w:rPr>
          <w:rFonts w:eastAsia="Times New Roman"/>
          <w:color w:val="000000"/>
          <w:sz w:val="28"/>
          <w:szCs w:val="24"/>
          <w:lang w:eastAsia="cy-GB"/>
        </w:rPr>
      </w:pPr>
    </w:p>
    <w:p w:rsidR="00F404D1" w:rsidRPr="00BB6855" w:rsidRDefault="00F404D1" w:rsidP="00BB6855">
      <w:pPr>
        <w:spacing w:after="0"/>
        <w:rPr>
          <w:rFonts w:eastAsia="Times New Roman"/>
          <w:color w:val="000000"/>
          <w:sz w:val="28"/>
          <w:szCs w:val="24"/>
          <w:lang w:eastAsia="cy-GB"/>
        </w:rPr>
      </w:pPr>
    </w:p>
    <w:sectPr w:rsidR="00F404D1" w:rsidRPr="00BB6855" w:rsidSect="00953D42">
      <w:headerReference w:type="default" r:id="rId11"/>
      <w:footerReference w:type="default" r:id="rId12"/>
      <w:pgSz w:w="12240" w:h="15840"/>
      <w:pgMar w:top="216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CC1" w:rsidRDefault="008C7CC1" w:rsidP="00D45945">
      <w:pPr>
        <w:spacing w:after="0" w:line="240" w:lineRule="auto"/>
      </w:pPr>
      <w:r>
        <w:separator/>
      </w:r>
    </w:p>
  </w:endnote>
  <w:endnote w:type="continuationSeparator" w:id="0">
    <w:p w:rsidR="008C7CC1" w:rsidRDefault="008C7CC1" w:rsidP="00D45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CC1" w:rsidRDefault="008C7CC1">
    <w:pPr>
      <w:pStyle w:val="Footer"/>
    </w:pPr>
    <w:r>
      <w:rPr>
        <w:noProof/>
        <w:lang w:val="cy-GB" w:eastAsia="cy-GB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F364E78" wp14:editId="216D3806">
              <wp:simplePos x="0" y="0"/>
              <wp:positionH relativeFrom="column">
                <wp:posOffset>-695325</wp:posOffset>
              </wp:positionH>
              <wp:positionV relativeFrom="paragraph">
                <wp:posOffset>-244475</wp:posOffset>
              </wp:positionV>
              <wp:extent cx="3846991" cy="726358"/>
              <wp:effectExtent l="19050" t="19050" r="20320" b="17145"/>
              <wp:wrapNone/>
              <wp:docPr id="4" name="Shape 61">
                <a:extLst xmlns:a="http://schemas.openxmlformats.org/drawingml/2006/main">
                  <a:ext uri="{FF2B5EF4-FFF2-40B4-BE49-F238E27FC236}">
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9DA099E0-27DA-42BD-9D42-E4CA07B78FDD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46991" cy="726358"/>
                      </a:xfrm>
                      <a:prstGeom prst="rect">
                        <a:avLst/>
                      </a:prstGeom>
                      <a:solidFill>
                        <a:srgbClr val="7030A0"/>
                      </a:solidFill>
                      <a:ln w="38100">
                        <a:solidFill>
                          <a:srgbClr val="7030A0"/>
                        </a:solidFill>
                        <a:miter lim="400000"/>
                      </a:ln>
                      <a:extLst>
                        <a:ext uri="{C572A759-6A51-4108-AA02-DFA0A04FC94B}">
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ma14="http://schemas.microsoft.com/office/mac/drawingml/2011/main" xmlns="" xmlns:lc="http://schemas.openxmlformats.org/drawingml/2006/lockedCanvas" val="1"/>
                        </a:ext>
                      </a:extLst>
                    </wps:spPr>
                    <wps:txbx>
                      <w:txbxContent>
                        <w:p w:rsidR="008C7CC1" w:rsidRPr="008C7CC1" w:rsidRDefault="008C7CC1" w:rsidP="008C7CC1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Theme="majorHAnsi" w:hAnsiTheme="majorHAnsi"/>
                              <w:color w:val="FFFFFF" w:themeColor="background1"/>
                              <w:sz w:val="18"/>
                            </w:rPr>
                          </w:pPr>
                          <w:proofErr w:type="spellStart"/>
                          <w:r w:rsidRPr="008C7CC1">
                            <w:rPr>
                              <w:rFonts w:asciiTheme="majorHAnsi" w:hAnsiTheme="majorHAnsi" w:cstheme="minorBidi"/>
                              <w:b/>
                              <w:bCs/>
                              <w:color w:val="FFFFFF" w:themeColor="background1"/>
                              <w:spacing w:val="120"/>
                              <w:kern w:val="24"/>
                              <w:sz w:val="36"/>
                              <w:szCs w:val="48"/>
                            </w:rPr>
                            <w:t>Gwerthfawrogi</w:t>
                          </w:r>
                          <w:proofErr w:type="spellEnd"/>
                          <w:r w:rsidRPr="008C7CC1">
                            <w:rPr>
                              <w:rFonts w:asciiTheme="majorHAnsi" w:hAnsiTheme="majorHAnsi" w:cstheme="minorBidi"/>
                              <w:b/>
                              <w:bCs/>
                              <w:color w:val="FFFFFF" w:themeColor="background1"/>
                              <w:spacing w:val="120"/>
                              <w:kern w:val="24"/>
                              <w:sz w:val="36"/>
                              <w:szCs w:val="48"/>
                            </w:rPr>
                            <w:t xml:space="preserve"> </w:t>
                          </w:r>
                          <w:proofErr w:type="spellStart"/>
                          <w:r w:rsidRPr="008C7CC1">
                            <w:rPr>
                              <w:rFonts w:asciiTheme="majorHAnsi" w:hAnsiTheme="majorHAnsi" w:cstheme="minorBidi"/>
                              <w:b/>
                              <w:bCs/>
                              <w:color w:val="FFFFFF" w:themeColor="background1"/>
                              <w:spacing w:val="120"/>
                              <w:kern w:val="24"/>
                              <w:sz w:val="36"/>
                              <w:szCs w:val="48"/>
                            </w:rPr>
                            <w:t>Barddoniaeth</w:t>
                          </w:r>
                          <w:proofErr w:type="spellEnd"/>
                          <w:r w:rsidRPr="008C7CC1">
                            <w:rPr>
                              <w:rFonts w:asciiTheme="majorHAnsi" w:hAnsiTheme="majorHAnsi" w:cstheme="minorBidi"/>
                              <w:b/>
                              <w:bCs/>
                              <w:color w:val="FFFFFF" w:themeColor="background1"/>
                              <w:spacing w:val="120"/>
                              <w:kern w:val="24"/>
                              <w:sz w:val="36"/>
                              <w:szCs w:val="48"/>
                            </w:rPr>
                            <w:t xml:space="preserve"> CA3</w:t>
                          </w:r>
                        </w:p>
                        <w:p w:rsidR="005E6E1D" w:rsidRDefault="005E6E1D"/>
                      </w:txbxContent>
                    </wps:txbx>
                    <wps:bodyPr wrap="square" lIns="19050" tIns="19050" rIns="19050" bIns="19050"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F364E78" id="Shape 61" o:spid="_x0000_s1035" style="position:absolute;margin-left:-54.75pt;margin-top:-19.25pt;width:302.9pt;height:57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" fillcolor="#7030a0" strokecolor="#7030a0" strokeweight="3pt">
              <v:stroke miterlimit="4"/>
              <v:textbox inset="1.5pt,1.5pt,1.5pt,1.5pt">
                <w:txbxContent>
                  <w:p w:rsidR="008C7CC1" w:rsidRPr="008C7CC1" w:rsidRDefault="008C7CC1" w:rsidP="008C7CC1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Theme="majorHAnsi" w:hAnsiTheme="majorHAnsi"/>
                        <w:color w:val="FFFFFF" w:themeColor="background1"/>
                        <w:sz w:val="18"/>
                      </w:rPr>
                    </w:pPr>
                    <w:proofErr w:type="spellStart"/>
                    <w:r w:rsidRPr="008C7CC1">
                      <w:rPr>
                        <w:rFonts w:asciiTheme="majorHAnsi" w:hAnsiTheme="majorHAnsi" w:cstheme="minorBidi"/>
                        <w:b/>
                        <w:bCs/>
                        <w:color w:val="FFFFFF" w:themeColor="background1"/>
                        <w:spacing w:val="120"/>
                        <w:kern w:val="24"/>
                        <w:sz w:val="36"/>
                        <w:szCs w:val="48"/>
                      </w:rPr>
                      <w:t>Gwerthfawrogi</w:t>
                    </w:r>
                    <w:proofErr w:type="spellEnd"/>
                    <w:r w:rsidRPr="008C7CC1">
                      <w:rPr>
                        <w:rFonts w:asciiTheme="majorHAnsi" w:hAnsiTheme="majorHAnsi" w:cstheme="minorBidi"/>
                        <w:b/>
                        <w:bCs/>
                        <w:color w:val="FFFFFF" w:themeColor="background1"/>
                        <w:spacing w:val="120"/>
                        <w:kern w:val="24"/>
                        <w:sz w:val="36"/>
                        <w:szCs w:val="48"/>
                      </w:rPr>
                      <w:t xml:space="preserve"> </w:t>
                    </w:r>
                    <w:proofErr w:type="spellStart"/>
                    <w:r w:rsidRPr="008C7CC1">
                      <w:rPr>
                        <w:rFonts w:asciiTheme="majorHAnsi" w:hAnsiTheme="majorHAnsi" w:cstheme="minorBidi"/>
                        <w:b/>
                        <w:bCs/>
                        <w:color w:val="FFFFFF" w:themeColor="background1"/>
                        <w:spacing w:val="120"/>
                        <w:kern w:val="24"/>
                        <w:sz w:val="36"/>
                        <w:szCs w:val="48"/>
                      </w:rPr>
                      <w:t>Barddoniaeth</w:t>
                    </w:r>
                    <w:proofErr w:type="spellEnd"/>
                    <w:r w:rsidRPr="008C7CC1">
                      <w:rPr>
                        <w:rFonts w:asciiTheme="majorHAnsi" w:hAnsiTheme="majorHAnsi" w:cstheme="minorBidi"/>
                        <w:b/>
                        <w:bCs/>
                        <w:color w:val="FFFFFF" w:themeColor="background1"/>
                        <w:spacing w:val="120"/>
                        <w:kern w:val="24"/>
                        <w:sz w:val="36"/>
                        <w:szCs w:val="48"/>
                      </w:rPr>
                      <w:t xml:space="preserve"> CA3</w:t>
                    </w:r>
                  </w:p>
                  <w:p w:rsidR="005E6E1D" w:rsidRDefault="005E6E1D"/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CC1" w:rsidRDefault="008C7CC1" w:rsidP="00D45945">
      <w:pPr>
        <w:spacing w:after="0" w:line="240" w:lineRule="auto"/>
      </w:pPr>
      <w:r>
        <w:separator/>
      </w:r>
    </w:p>
  </w:footnote>
  <w:footnote w:type="continuationSeparator" w:id="0">
    <w:p w:rsidR="008C7CC1" w:rsidRDefault="008C7CC1" w:rsidP="00D459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945" w:rsidRDefault="008C7CC1">
    <w:pPr>
      <w:pStyle w:val="Header"/>
    </w:pPr>
    <w:r w:rsidRPr="008C7CC1">
      <w:rPr>
        <w:noProof/>
        <w:color w:val="000000" w:themeColor="text1"/>
        <w:lang w:val="cy-GB" w:eastAsia="cy-GB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>
              <wp:simplePos x="0" y="0"/>
              <wp:positionH relativeFrom="column">
                <wp:posOffset>-590550</wp:posOffset>
              </wp:positionH>
              <wp:positionV relativeFrom="paragraph">
                <wp:posOffset>-428625</wp:posOffset>
              </wp:positionV>
              <wp:extent cx="1828800" cy="257175"/>
              <wp:effectExtent l="0" t="0" r="19050" b="2857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257175"/>
                      </a:xfrm>
                      <a:prstGeom prst="rect">
                        <a:avLst/>
                      </a:prstGeom>
                      <a:solidFill>
                        <a:srgbClr val="7030A0"/>
                      </a:solidFill>
                      <a:ln w="9525">
                        <a:solidFill>
                          <a:srgbClr val="7030A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C7CC1" w:rsidRPr="008C7CC1" w:rsidRDefault="00732D27" w:rsidP="008C7CC1">
                          <w:pPr>
                            <w:jc w:val="center"/>
                            <w:rPr>
                              <w:rFonts w:asciiTheme="majorHAnsi" w:hAnsiTheme="majorHAnsi"/>
                              <w:b/>
                              <w:color w:val="FFFFFF" w:themeColor="background1"/>
                              <w:sz w:val="24"/>
                            </w:rPr>
                          </w:pPr>
                          <w:r>
                            <w:rPr>
                              <w:rFonts w:asciiTheme="majorHAnsi" w:hAnsiTheme="majorHAnsi"/>
                              <w:b/>
                              <w:color w:val="FFFFFF" w:themeColor="background1"/>
                              <w:sz w:val="24"/>
                            </w:rPr>
                            <w:t>TASGAU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46.5pt;margin-top:-33.75pt;width:2in;height:20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" fillcolor="#7030a0" strokecolor="#7030a0">
              <v:textbox>
                <w:txbxContent>
                  <w:p w:rsidR="008C7CC1" w:rsidRPr="008C7CC1" w:rsidRDefault="00732D27" w:rsidP="008C7CC1">
                    <w:pPr>
                      <w:jc w:val="center"/>
                      <w:rPr>
                        <w:rFonts w:asciiTheme="majorHAnsi" w:hAnsiTheme="majorHAnsi"/>
                        <w:b/>
                        <w:color w:val="FFFFFF" w:themeColor="background1"/>
                        <w:sz w:val="24"/>
                      </w:rPr>
                    </w:pPr>
                    <w:r>
                      <w:rPr>
                        <w:rFonts w:asciiTheme="majorHAnsi" w:hAnsiTheme="majorHAnsi"/>
                        <w:b/>
                        <w:color w:val="FFFFFF" w:themeColor="background1"/>
                        <w:sz w:val="24"/>
                      </w:rPr>
                      <w:t>TASGAU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45945">
      <w:rPr>
        <w:noProof/>
        <w:color w:val="000000" w:themeColor="text1"/>
        <w:lang w:val="cy-GB" w:eastAsia="cy-GB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1AB97396" wp14:editId="2BD0B989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785630" cy="10063044"/>
              <wp:effectExtent l="19050" t="57150" r="17780" b="52070"/>
              <wp:wrapNone/>
              <wp:docPr id="3" name="Group 3" descr="Background images and shape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85630" cy="10063044"/>
                        <a:chOff x="0" y="0"/>
                        <a:chExt cx="7785630" cy="10063044"/>
                      </a:xfrm>
                      <a:solidFill>
                        <a:srgbClr val="FF0000"/>
                      </a:solidFill>
                    </wpg:grpSpPr>
                    <wpg:grpSp>
                      <wpg:cNvPr id="10" name="Group 10"/>
                      <wpg:cNvGrpSpPr/>
                      <wpg:grpSpPr>
                        <a:xfrm>
                          <a:off x="0" y="0"/>
                          <a:ext cx="7780020" cy="1031240"/>
                          <a:chOff x="0" y="-2950"/>
                          <a:chExt cx="7780020" cy="1031650"/>
                        </a:xfrm>
                        <a:grpFill/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0" y="-2950"/>
                            <a:ext cx="7772400" cy="342900"/>
                          </a:xfrm>
                          <a:prstGeom prst="rect">
                            <a:avLst/>
                          </a:prstGeom>
                          <a:solidFill>
                            <a:srgbClr val="7030A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ectangle 2"/>
                        <wps:cNvSpPr/>
                        <wps:spPr>
                          <a:xfrm>
                            <a:off x="2636520" y="0"/>
                            <a:ext cx="5143500" cy="1028700"/>
                          </a:xfrm>
                          <a:custGeom>
                            <a:avLst/>
                            <a:gdLst>
                              <a:gd name="connsiteX0" fmla="*/ 0 w 4000500"/>
                              <a:gd name="connsiteY0" fmla="*/ 0 h 800100"/>
                              <a:gd name="connsiteX1" fmla="*/ 4000500 w 4000500"/>
                              <a:gd name="connsiteY1" fmla="*/ 0 h 800100"/>
                              <a:gd name="connsiteX2" fmla="*/ 4000500 w 4000500"/>
                              <a:gd name="connsiteY2" fmla="*/ 800100 h 800100"/>
                              <a:gd name="connsiteX3" fmla="*/ 0 w 4000500"/>
                              <a:gd name="connsiteY3" fmla="*/ 800100 h 800100"/>
                              <a:gd name="connsiteX4" fmla="*/ 0 w 4000500"/>
                              <a:gd name="connsiteY4" fmla="*/ 0 h 800100"/>
                              <a:gd name="connsiteX0" fmla="*/ 0 w 4000500"/>
                              <a:gd name="connsiteY0" fmla="*/ 0 h 800100"/>
                              <a:gd name="connsiteX1" fmla="*/ 4000500 w 4000500"/>
                              <a:gd name="connsiteY1" fmla="*/ 0 h 800100"/>
                              <a:gd name="connsiteX2" fmla="*/ 4000500 w 4000500"/>
                              <a:gd name="connsiteY2" fmla="*/ 800100 h 800100"/>
                              <a:gd name="connsiteX3" fmla="*/ 792480 w 4000500"/>
                              <a:gd name="connsiteY3" fmla="*/ 800100 h 800100"/>
                              <a:gd name="connsiteX4" fmla="*/ 0 w 4000500"/>
                              <a:gd name="connsiteY4" fmla="*/ 0 h 8001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000500" h="800100">
                                <a:moveTo>
                                  <a:pt x="0" y="0"/>
                                </a:moveTo>
                                <a:lnTo>
                                  <a:pt x="4000500" y="0"/>
                                </a:lnTo>
                                <a:lnTo>
                                  <a:pt x="4000500" y="800100"/>
                                </a:lnTo>
                                <a:lnTo>
                                  <a:pt x="792480" y="8001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30A0"/>
                          </a:solidFill>
                          <a:ln>
                            <a:noFill/>
                          </a:ln>
                          <a:effectLst>
                            <a:outerShdw blurRad="50800" dist="38100" dir="10800000" algn="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8" name="Shape 61">
                        <a:extLst>
                          <a:ext uri="{FF2B5EF4-FFF2-40B4-BE49-F238E27FC236}">
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9DA099E0-27DA-42BD-9D42-E4CA07B78FDD}"/>
                          </a:ext>
                        </a:extLst>
                      </wps:cNvPr>
                      <wps:cNvSpPr/>
                      <wps:spPr>
                        <a:xfrm>
                          <a:off x="3638979" y="112017"/>
                          <a:ext cx="3833495" cy="727336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38100">
                          <a:solidFill>
                            <a:srgbClr val="7030A0"/>
                          </a:solidFill>
                          <a:miter lim="400000"/>
                        </a:ln>
                        <a:extLst>
                          <a:ext uri="{C572A759-6A51-4108-AA02-DFA0A04FC94B}">
  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ma14="http://schemas.microsoft.com/office/mac/drawingml/2011/main" xmlns="" xmlns:lc="http://schemas.openxmlformats.org/drawingml/2006/lockedCanvas" val="1"/>
                          </a:ext>
                        </a:extLst>
                      </wps:spPr>
                      <wps:txbx>
                        <w:txbxContent>
                          <w:p w:rsidR="008C7CC1" w:rsidRPr="008C7CC1" w:rsidRDefault="00C84506" w:rsidP="008C7CC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ajorHAnsi" w:hAnsiTheme="majorHAnsi" w:cs="Segoe UI Semilight"/>
                                <w:b/>
                                <w:bCs/>
                                <w:color w:val="FFFFFF" w:themeColor="background1"/>
                                <w:spacing w:val="120"/>
                                <w:kern w:val="24"/>
                                <w:sz w:val="36"/>
                                <w:szCs w:val="48"/>
                              </w:rPr>
                            </w:pPr>
                            <w:proofErr w:type="spellStart"/>
                            <w:r>
                              <w:rPr>
                                <w:rFonts w:asciiTheme="majorHAnsi" w:hAnsiTheme="majorHAnsi" w:cs="Segoe UI Semilight"/>
                                <w:b/>
                                <w:bCs/>
                                <w:color w:val="FFFFFF" w:themeColor="background1"/>
                                <w:spacing w:val="120"/>
                                <w:kern w:val="24"/>
                                <w:sz w:val="36"/>
                                <w:szCs w:val="48"/>
                              </w:rPr>
                              <w:t>Newid</w:t>
                            </w:r>
                            <w:proofErr w:type="spellEnd"/>
                            <w:r w:rsidR="008C7CC1" w:rsidRPr="008C7CC1">
                              <w:rPr>
                                <w:rFonts w:asciiTheme="majorHAnsi" w:hAnsiTheme="majorHAnsi" w:cs="Segoe UI Semilight"/>
                                <w:b/>
                                <w:bCs/>
                                <w:color w:val="FFFFFF" w:themeColor="background1"/>
                                <w:spacing w:val="120"/>
                                <w:kern w:val="24"/>
                                <w:sz w:val="36"/>
                                <w:szCs w:val="48"/>
                              </w:rPr>
                              <w:t xml:space="preserve">: </w:t>
                            </w:r>
                          </w:p>
                          <w:p w:rsidR="00D45945" w:rsidRPr="008C7CC1" w:rsidRDefault="00F404D1" w:rsidP="008C7CC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ajorHAnsi" w:hAnsiTheme="majorHAnsi" w:cs="Segoe UI Semilight"/>
                                <w:color w:val="FFFFFF" w:themeColor="background1"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rFonts w:asciiTheme="majorHAnsi" w:hAnsiTheme="majorHAnsi" w:cs="Segoe UI Semilight"/>
                                <w:b/>
                                <w:bCs/>
                                <w:color w:val="FFFFFF" w:themeColor="background1"/>
                                <w:spacing w:val="120"/>
                                <w:kern w:val="24"/>
                                <w:sz w:val="36"/>
                                <w:szCs w:val="48"/>
                              </w:rPr>
                              <w:t>Cysgod</w:t>
                            </w:r>
                            <w:proofErr w:type="spellEnd"/>
                          </w:p>
                        </w:txbxContent>
                      </wps:txbx>
                      <wps:bodyPr wrap="square" lIns="19050" tIns="19050" rIns="19050" bIns="19050" anchor="ctr">
                        <a:noAutofit/>
                      </wps:bodyPr>
                    </wps:wsp>
                    <wpg:grpSp>
                      <wpg:cNvPr id="12" name="Group 12"/>
                      <wpg:cNvGrpSpPr/>
                      <wpg:grpSpPr>
                        <a:xfrm rot="10800000">
                          <a:off x="5610" y="9031804"/>
                          <a:ext cx="7780020" cy="1031240"/>
                          <a:chOff x="0" y="-2950"/>
                          <a:chExt cx="7780020" cy="1031650"/>
                        </a:xfrm>
                        <a:grpFill/>
                      </wpg:grpSpPr>
                      <wps:wsp>
                        <wps:cNvPr id="13" name="Rectangle 13"/>
                        <wps:cNvSpPr/>
                        <wps:spPr>
                          <a:xfrm>
                            <a:off x="0" y="-2950"/>
                            <a:ext cx="7772400" cy="342900"/>
                          </a:xfrm>
                          <a:prstGeom prst="rect">
                            <a:avLst/>
                          </a:prstGeom>
                          <a:solidFill>
                            <a:srgbClr val="7030A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Rectangle 2"/>
                        <wps:cNvSpPr/>
                        <wps:spPr>
                          <a:xfrm>
                            <a:off x="2636520" y="0"/>
                            <a:ext cx="5143500" cy="1028700"/>
                          </a:xfrm>
                          <a:custGeom>
                            <a:avLst/>
                            <a:gdLst>
                              <a:gd name="connsiteX0" fmla="*/ 0 w 4000500"/>
                              <a:gd name="connsiteY0" fmla="*/ 0 h 800100"/>
                              <a:gd name="connsiteX1" fmla="*/ 4000500 w 4000500"/>
                              <a:gd name="connsiteY1" fmla="*/ 0 h 800100"/>
                              <a:gd name="connsiteX2" fmla="*/ 4000500 w 4000500"/>
                              <a:gd name="connsiteY2" fmla="*/ 800100 h 800100"/>
                              <a:gd name="connsiteX3" fmla="*/ 0 w 4000500"/>
                              <a:gd name="connsiteY3" fmla="*/ 800100 h 800100"/>
                              <a:gd name="connsiteX4" fmla="*/ 0 w 4000500"/>
                              <a:gd name="connsiteY4" fmla="*/ 0 h 800100"/>
                              <a:gd name="connsiteX0" fmla="*/ 0 w 4000500"/>
                              <a:gd name="connsiteY0" fmla="*/ 0 h 800100"/>
                              <a:gd name="connsiteX1" fmla="*/ 4000500 w 4000500"/>
                              <a:gd name="connsiteY1" fmla="*/ 0 h 800100"/>
                              <a:gd name="connsiteX2" fmla="*/ 4000500 w 4000500"/>
                              <a:gd name="connsiteY2" fmla="*/ 800100 h 800100"/>
                              <a:gd name="connsiteX3" fmla="*/ 792480 w 4000500"/>
                              <a:gd name="connsiteY3" fmla="*/ 800100 h 800100"/>
                              <a:gd name="connsiteX4" fmla="*/ 0 w 4000500"/>
                              <a:gd name="connsiteY4" fmla="*/ 0 h 8001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000500" h="800100">
                                <a:moveTo>
                                  <a:pt x="0" y="0"/>
                                </a:moveTo>
                                <a:lnTo>
                                  <a:pt x="4000500" y="0"/>
                                </a:lnTo>
                                <a:lnTo>
                                  <a:pt x="4000500" y="800100"/>
                                </a:lnTo>
                                <a:lnTo>
                                  <a:pt x="792480" y="8001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30A0"/>
                          </a:solidFill>
                          <a:ln>
                            <a:noFill/>
                          </a:ln>
                          <a:effectLst>
                            <a:outerShdw blurRad="50800" dist="38100" algn="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101000</wp14:pctWidth>
              </wp14:sizeRelH>
              <wp14:sizeRelV relativeFrom="page">
                <wp14:pctHeight>101000</wp14:pctHeight>
              </wp14:sizeRelV>
            </wp:anchor>
          </w:drawing>
        </mc:Choice>
        <mc:Fallback>
          <w:pict>
            <v:group w14:anchorId="1AB97396" id="Group 3" o:spid="_x0000_s1027" alt="Background images and shapes" style="position:absolute;left:0;text-align:left;margin-left:0;margin-top:0;width:613.05pt;height:792.35pt;z-index:251663360;mso-width-percent:1010;mso-height-percent:1010;mso-position-horizontal:center;mso-position-horizontal-relative:page;mso-position-vertical:center;mso-position-vertical-relative:page;mso-width-percent:1010;mso-height-percent:1010" coordsize="77856,100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">
              <v:group id="Group 10" o:spid="_x0000_s1028" style="position:absolute;width:77800;height:10312" coordorigin=",-29" coordsize="77800,103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<v:rect id="Rectangle 1" o:spid="_x0000_s1029" style="position:absolute;top:-29;width:77724;height:34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NLeMEA&#10;AADaAAAADwAAAGRycy9kb3ducmV2LnhtbERPS2vCQBC+F/wPywi91Y0iQdOsokJLLyn4AMltyE6T&#10;tNnZsLvV9N93BcHT8PE9J18PphMXcr61rGA6SUAQV1a3XCs4Hd9eFiB8QNbYWSYFf+RhvRo95Zhp&#10;e+U9XQ6hFjGEfYYKmhD6TEpfNWTQT2xPHLkv6wyGCF0ttcNrDDednCVJKg22HBsa7GnXUPVz+DUK&#10;3Ps5nc8rsyzdrOi3n/tCl99BqefxsHkFEWgID/Hd/aHjfLi9crt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hDS3jBAAAA2gAAAA8AAAAAAAAAAAAAAAAAmAIAAGRycy9kb3du&#10;cmV2LnhtbFBLBQYAAAAABAAEAPUAAACGAwAAAAA=&#10;" fillcolor="#7030a0" stroked="f" strokeweight="1pt"/>
                <v:shape id="Rectangle 2" o:spid="_x0000_s1030" style="position:absolute;left:26365;width:51435;height:10287;visibility:visible;mso-wrap-style:square;v-text-anchor:middle" coordsize="4000500,800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nwP8EA&#10;AADaAAAADwAAAGRycy9kb3ducmV2LnhtbESP3YrCMBSE7xf2HcJZ8G5Nt+Ii1SirIIgXYtUHODSn&#10;P9iclCRq9emNIOzlMDPfMLNFb1pxJecbywp+hgkI4sLqhisFp+P6ewLCB2SNrWVScCcPi/nnxwwz&#10;bW+c0/UQKhEh7DNUUIfQZVL6oiaDfmg74uiV1hkMUbpKaoe3CDetTJPkVxpsOC7U2NGqpuJ8uBgF&#10;+2Oa7zaPEZ3G5bhElxfJdumVGnz1f1MQgfrwH363N1pBCq8r8QbI+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G58D/BAAAA2gAAAA8AAAAAAAAAAAAAAAAAmAIAAGRycy9kb3du&#10;cmV2LnhtbFBLBQYAAAAABAAEAPUAAACGAwAAAAA=&#10;" path="m,l4000500,r,800100l792480,800100,,xe" fillcolor="#7030a0" stroked="f" strokeweight="1pt">
                  <v:stroke joinstyle="miter"/>
                  <v:shadow on="t" color="black" opacity="26214f" origin=".5" offset="-3pt,0"/>
                  <v:path arrowok="t" o:connecttype="custom" o:connectlocs="0,0;5143500,0;5143500,1028700;1018903,1028700;0,0" o:connectangles="0,0,0,0,0"/>
                </v:shape>
              </v:group>
              <v:rect id="_x0000_s1031" style="position:absolute;left:36389;top:1120;width:38335;height:72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Y6/8MA&#10;AADbAAAADwAAAGRycy9kb3ducmV2LnhtbESPT4vCQAzF78J+hyEL3nSqrMtudSxFEPYk+Ae9hk5s&#10;i51M6Yy2fntzEPaW8F7e+2WVDa5RD+pC7dnAbJqAIi68rbk0cDpuJz+gQkS22HgmA08KkK0/RitM&#10;re95T49DLJWEcEjRQBVjm2odioochqlviUW7+s5hlLUrte2wl3DX6HmSfGuHNUtDhS1tKipuh7sz&#10;UC/a34W++O38eEn6++b8Ve5yb8z4c8iXoCIN8d/8vv6zgi+w8osMoN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jY6/8MAAADbAAAADwAAAAAAAAAAAAAAAACYAgAAZHJzL2Rv&#10;d25yZXYueG1sUEsFBgAAAAAEAAQA9QAAAIgDAAAAAA==&#10;" fillcolor="#7030a0" strokecolor="#7030a0" strokeweight="3pt">
                <v:stroke miterlimit="4"/>
                <v:textbox inset="1.5pt,1.5pt,1.5pt,1.5pt">
                  <w:txbxContent>
                    <w:p w:rsidR="008C7CC1" w:rsidRPr="008C7CC1" w:rsidRDefault="00C84506" w:rsidP="008C7CC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ajorHAnsi" w:hAnsiTheme="majorHAnsi" w:cs="Segoe UI Semilight"/>
                          <w:b/>
                          <w:bCs/>
                          <w:color w:val="FFFFFF" w:themeColor="background1"/>
                          <w:spacing w:val="120"/>
                          <w:kern w:val="24"/>
                          <w:sz w:val="36"/>
                          <w:szCs w:val="48"/>
                        </w:rPr>
                      </w:pPr>
                      <w:proofErr w:type="spellStart"/>
                      <w:r>
                        <w:rPr>
                          <w:rFonts w:asciiTheme="majorHAnsi" w:hAnsiTheme="majorHAnsi" w:cs="Segoe UI Semilight"/>
                          <w:b/>
                          <w:bCs/>
                          <w:color w:val="FFFFFF" w:themeColor="background1"/>
                          <w:spacing w:val="120"/>
                          <w:kern w:val="24"/>
                          <w:sz w:val="36"/>
                          <w:szCs w:val="48"/>
                        </w:rPr>
                        <w:t>Newid</w:t>
                      </w:r>
                      <w:proofErr w:type="spellEnd"/>
                      <w:r w:rsidR="008C7CC1" w:rsidRPr="008C7CC1">
                        <w:rPr>
                          <w:rFonts w:asciiTheme="majorHAnsi" w:hAnsiTheme="majorHAnsi" w:cs="Segoe UI Semilight"/>
                          <w:b/>
                          <w:bCs/>
                          <w:color w:val="FFFFFF" w:themeColor="background1"/>
                          <w:spacing w:val="120"/>
                          <w:kern w:val="24"/>
                          <w:sz w:val="36"/>
                          <w:szCs w:val="48"/>
                        </w:rPr>
                        <w:t xml:space="preserve">: </w:t>
                      </w:r>
                    </w:p>
                    <w:p w:rsidR="00D45945" w:rsidRPr="008C7CC1" w:rsidRDefault="00F404D1" w:rsidP="008C7CC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ajorHAnsi" w:hAnsiTheme="majorHAnsi" w:cs="Segoe UI Semilight"/>
                          <w:color w:val="FFFFFF" w:themeColor="background1"/>
                          <w:sz w:val="18"/>
                        </w:rPr>
                      </w:pPr>
                      <w:proofErr w:type="spellStart"/>
                      <w:r>
                        <w:rPr>
                          <w:rFonts w:asciiTheme="majorHAnsi" w:hAnsiTheme="majorHAnsi" w:cs="Segoe UI Semilight"/>
                          <w:b/>
                          <w:bCs/>
                          <w:color w:val="FFFFFF" w:themeColor="background1"/>
                          <w:spacing w:val="120"/>
                          <w:kern w:val="24"/>
                          <w:sz w:val="36"/>
                          <w:szCs w:val="48"/>
                        </w:rPr>
                        <w:t>Cysgod</w:t>
                      </w:r>
                      <w:proofErr w:type="spellEnd"/>
                    </w:p>
                  </w:txbxContent>
                </v:textbox>
              </v:rect>
              <v:group id="Group 12" o:spid="_x0000_s1032" style="position:absolute;left:56;top:90318;width:77800;height:10312;rotation:180" coordorigin=",-29" coordsize="77800,103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AzNcAAAADbAAAADwAAAGRycy9kb3ducmV2LnhtbERPTYvCMBC9L/gfwgje&#10;1tS6ilSjiLBsTwurgtehGZtqMylJ1PrvzcLC3ubxPme16W0r7uRD41jBZJyBIK6cbrhWcDx8vi9A&#10;hIissXVMCp4UYLMevK2w0O7BP3Tfx1qkEA4FKjAxdoWUoTJkMYxdR5y4s/MWY4K+ltrjI4XbVuZZ&#10;NpcWG04NBjvaGaqu+5tVoD/C9EhlufX59+Uwa2Zfpj6flBoN++0SRKQ+/ov/3KVO83P4/SUdINcv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pkDM1wAAAANsAAAAPAAAA&#10;AAAAAAAAAAAAAKoCAABkcnMvZG93bnJldi54bWxQSwUGAAAAAAQABAD6AAAAlwMAAAAA&#10;">
                <v:rect id="Rectangle 13" o:spid="_x0000_s1033" style="position:absolute;top:-29;width:77724;height:34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vVfcEA&#10;AADbAAAADwAAAGRycy9kb3ducmV2LnhtbERPS4vCMBC+L/gfwgje1tQHol2jqODiRcEHLN6GZrbt&#10;2kxKktX6740geJuP7znTeWMqcSXnS8sKet0EBHFmdcm5gtNx/TkG4QOyxsoyKbiTh/ms9THFVNsb&#10;7+l6CLmIIexTVFCEUKdS+qwgg75ra+LI/VpnMETocqkd3mK4qWQ/SUbSYMmxocCaVgVll8O/UeC+&#10;f0bDYWYmZ9ff1svdfqvPf0GpTrtZfIEI1IS3+OXe6Dh/AM9f4gFy9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Zb1X3BAAAA2wAAAA8AAAAAAAAAAAAAAAAAmAIAAGRycy9kb3du&#10;cmV2LnhtbFBLBQYAAAAABAAEAPUAAACGAwAAAAA=&#10;" fillcolor="#7030a0" stroked="f" strokeweight="1pt"/>
                <v:shape id="Rectangle 2" o:spid="_x0000_s1034" style="position:absolute;left:26365;width:51435;height:10287;visibility:visible;mso-wrap-style:square;v-text-anchor:middle" coordsize="4000500,800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7+hMMA&#10;AADbAAAADwAAAGRycy9kb3ducmV2LnhtbERP22rCQBB9L/gPywi+1Y1avKTZiJRKpYLgBaVv0+w0&#10;CWZnQ3ar8e/dQsG3OZzrJPPWVOJCjSstKxj0IxDEmdUl5woO++XzFITzyBory6TgRg7maecpwVjb&#10;K2/psvO5CCHsYlRQeF/HUrqsIIOub2viwP3YxqAPsMmlbvAawk0lh1E0lgZLDg0F1vRWUHbe/RoF&#10;s9OH+f7avK8/DxNJ49Xt5I9mpFSv2y5eQXhq/UP8717pMP8F/n4JB8j0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U7+hMMAAADbAAAADwAAAAAAAAAAAAAAAACYAgAAZHJzL2Rv&#10;d25yZXYueG1sUEsFBgAAAAAEAAQA9QAAAIgDAAAAAA==&#10;" path="m,l4000500,r,800100l792480,800100,,xe" fillcolor="#7030a0" stroked="f" strokeweight="1pt">
                  <v:stroke joinstyle="miter"/>
                  <v:shadow on="t" color="black" opacity="26214f" origin="-.5" offset="3pt,0"/>
                  <v:path arrowok="t" o:connecttype="custom" o:connectlocs="0,0;5143500,0;5143500,1028700;1018903,1028700;0,0" o:connectangles="0,0,0,0,0"/>
                </v:shape>
              </v:group>
              <w10:wrap anchorx="page" anchory="page"/>
            </v:group>
          </w:pict>
        </mc:Fallback>
      </mc:AlternateContent>
    </w:r>
    <w:r w:rsidR="00D45945" w:rsidRPr="00615018">
      <w:rPr>
        <w:noProof/>
        <w:color w:val="000000" w:themeColor="text1"/>
        <w:lang w:eastAsia="en-US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E0319"/>
    <w:multiLevelType w:val="hybridMultilevel"/>
    <w:tmpl w:val="C6F0573C"/>
    <w:lvl w:ilvl="0" w:tplc="0809001B">
      <w:start w:val="1"/>
      <w:numFmt w:val="lowerRoman"/>
      <w:lvlText w:val="%1."/>
      <w:lvlJc w:val="right"/>
      <w:pPr>
        <w:ind w:left="1125" w:hanging="360"/>
      </w:pPr>
    </w:lvl>
    <w:lvl w:ilvl="1" w:tplc="04520019" w:tentative="1">
      <w:start w:val="1"/>
      <w:numFmt w:val="lowerLetter"/>
      <w:lvlText w:val="%2."/>
      <w:lvlJc w:val="left"/>
      <w:pPr>
        <w:ind w:left="1845" w:hanging="360"/>
      </w:pPr>
    </w:lvl>
    <w:lvl w:ilvl="2" w:tplc="0452001B" w:tentative="1">
      <w:start w:val="1"/>
      <w:numFmt w:val="lowerRoman"/>
      <w:lvlText w:val="%3."/>
      <w:lvlJc w:val="right"/>
      <w:pPr>
        <w:ind w:left="2565" w:hanging="180"/>
      </w:pPr>
    </w:lvl>
    <w:lvl w:ilvl="3" w:tplc="0452000F" w:tentative="1">
      <w:start w:val="1"/>
      <w:numFmt w:val="decimal"/>
      <w:lvlText w:val="%4."/>
      <w:lvlJc w:val="left"/>
      <w:pPr>
        <w:ind w:left="3285" w:hanging="360"/>
      </w:pPr>
    </w:lvl>
    <w:lvl w:ilvl="4" w:tplc="04520019" w:tentative="1">
      <w:start w:val="1"/>
      <w:numFmt w:val="lowerLetter"/>
      <w:lvlText w:val="%5."/>
      <w:lvlJc w:val="left"/>
      <w:pPr>
        <w:ind w:left="4005" w:hanging="360"/>
      </w:pPr>
    </w:lvl>
    <w:lvl w:ilvl="5" w:tplc="0452001B" w:tentative="1">
      <w:start w:val="1"/>
      <w:numFmt w:val="lowerRoman"/>
      <w:lvlText w:val="%6."/>
      <w:lvlJc w:val="right"/>
      <w:pPr>
        <w:ind w:left="4725" w:hanging="180"/>
      </w:pPr>
    </w:lvl>
    <w:lvl w:ilvl="6" w:tplc="0452000F" w:tentative="1">
      <w:start w:val="1"/>
      <w:numFmt w:val="decimal"/>
      <w:lvlText w:val="%7."/>
      <w:lvlJc w:val="left"/>
      <w:pPr>
        <w:ind w:left="5445" w:hanging="360"/>
      </w:pPr>
    </w:lvl>
    <w:lvl w:ilvl="7" w:tplc="04520019" w:tentative="1">
      <w:start w:val="1"/>
      <w:numFmt w:val="lowerLetter"/>
      <w:lvlText w:val="%8."/>
      <w:lvlJc w:val="left"/>
      <w:pPr>
        <w:ind w:left="6165" w:hanging="360"/>
      </w:pPr>
    </w:lvl>
    <w:lvl w:ilvl="8" w:tplc="0452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0D2D2A7F"/>
    <w:multiLevelType w:val="hybridMultilevel"/>
    <w:tmpl w:val="2B969D24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4520019" w:tentative="1">
      <w:start w:val="1"/>
      <w:numFmt w:val="lowerLetter"/>
      <w:lvlText w:val="%2."/>
      <w:lvlJc w:val="left"/>
      <w:pPr>
        <w:ind w:left="2160" w:hanging="360"/>
      </w:pPr>
    </w:lvl>
    <w:lvl w:ilvl="2" w:tplc="0452001B" w:tentative="1">
      <w:start w:val="1"/>
      <w:numFmt w:val="lowerRoman"/>
      <w:lvlText w:val="%3."/>
      <w:lvlJc w:val="right"/>
      <w:pPr>
        <w:ind w:left="2880" w:hanging="180"/>
      </w:pPr>
    </w:lvl>
    <w:lvl w:ilvl="3" w:tplc="0452000F" w:tentative="1">
      <w:start w:val="1"/>
      <w:numFmt w:val="decimal"/>
      <w:lvlText w:val="%4."/>
      <w:lvlJc w:val="left"/>
      <w:pPr>
        <w:ind w:left="3600" w:hanging="360"/>
      </w:pPr>
    </w:lvl>
    <w:lvl w:ilvl="4" w:tplc="04520019" w:tentative="1">
      <w:start w:val="1"/>
      <w:numFmt w:val="lowerLetter"/>
      <w:lvlText w:val="%5."/>
      <w:lvlJc w:val="left"/>
      <w:pPr>
        <w:ind w:left="4320" w:hanging="360"/>
      </w:pPr>
    </w:lvl>
    <w:lvl w:ilvl="5" w:tplc="0452001B" w:tentative="1">
      <w:start w:val="1"/>
      <w:numFmt w:val="lowerRoman"/>
      <w:lvlText w:val="%6."/>
      <w:lvlJc w:val="right"/>
      <w:pPr>
        <w:ind w:left="5040" w:hanging="180"/>
      </w:pPr>
    </w:lvl>
    <w:lvl w:ilvl="6" w:tplc="0452000F" w:tentative="1">
      <w:start w:val="1"/>
      <w:numFmt w:val="decimal"/>
      <w:lvlText w:val="%7."/>
      <w:lvlJc w:val="left"/>
      <w:pPr>
        <w:ind w:left="5760" w:hanging="360"/>
      </w:pPr>
    </w:lvl>
    <w:lvl w:ilvl="7" w:tplc="04520019" w:tentative="1">
      <w:start w:val="1"/>
      <w:numFmt w:val="lowerLetter"/>
      <w:lvlText w:val="%8."/>
      <w:lvlJc w:val="left"/>
      <w:pPr>
        <w:ind w:left="6480" w:hanging="360"/>
      </w:pPr>
    </w:lvl>
    <w:lvl w:ilvl="8" w:tplc="045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20B02FB"/>
    <w:multiLevelType w:val="hybridMultilevel"/>
    <w:tmpl w:val="10A6EBD2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4520019" w:tentative="1">
      <w:start w:val="1"/>
      <w:numFmt w:val="lowerLetter"/>
      <w:lvlText w:val="%2."/>
      <w:lvlJc w:val="left"/>
      <w:pPr>
        <w:ind w:left="2160" w:hanging="360"/>
      </w:pPr>
    </w:lvl>
    <w:lvl w:ilvl="2" w:tplc="0452001B" w:tentative="1">
      <w:start w:val="1"/>
      <w:numFmt w:val="lowerRoman"/>
      <w:lvlText w:val="%3."/>
      <w:lvlJc w:val="right"/>
      <w:pPr>
        <w:ind w:left="2880" w:hanging="180"/>
      </w:pPr>
    </w:lvl>
    <w:lvl w:ilvl="3" w:tplc="0452000F" w:tentative="1">
      <w:start w:val="1"/>
      <w:numFmt w:val="decimal"/>
      <w:lvlText w:val="%4."/>
      <w:lvlJc w:val="left"/>
      <w:pPr>
        <w:ind w:left="3600" w:hanging="360"/>
      </w:pPr>
    </w:lvl>
    <w:lvl w:ilvl="4" w:tplc="04520019" w:tentative="1">
      <w:start w:val="1"/>
      <w:numFmt w:val="lowerLetter"/>
      <w:lvlText w:val="%5."/>
      <w:lvlJc w:val="left"/>
      <w:pPr>
        <w:ind w:left="4320" w:hanging="360"/>
      </w:pPr>
    </w:lvl>
    <w:lvl w:ilvl="5" w:tplc="0452001B" w:tentative="1">
      <w:start w:val="1"/>
      <w:numFmt w:val="lowerRoman"/>
      <w:lvlText w:val="%6."/>
      <w:lvlJc w:val="right"/>
      <w:pPr>
        <w:ind w:left="5040" w:hanging="180"/>
      </w:pPr>
    </w:lvl>
    <w:lvl w:ilvl="6" w:tplc="0452000F" w:tentative="1">
      <w:start w:val="1"/>
      <w:numFmt w:val="decimal"/>
      <w:lvlText w:val="%7."/>
      <w:lvlJc w:val="left"/>
      <w:pPr>
        <w:ind w:left="5760" w:hanging="360"/>
      </w:pPr>
    </w:lvl>
    <w:lvl w:ilvl="7" w:tplc="04520019" w:tentative="1">
      <w:start w:val="1"/>
      <w:numFmt w:val="lowerLetter"/>
      <w:lvlText w:val="%8."/>
      <w:lvlJc w:val="left"/>
      <w:pPr>
        <w:ind w:left="6480" w:hanging="360"/>
      </w:pPr>
    </w:lvl>
    <w:lvl w:ilvl="8" w:tplc="045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9574EA6"/>
    <w:multiLevelType w:val="hybridMultilevel"/>
    <w:tmpl w:val="16701666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4520019" w:tentative="1">
      <w:start w:val="1"/>
      <w:numFmt w:val="lowerLetter"/>
      <w:lvlText w:val="%2."/>
      <w:lvlJc w:val="left"/>
      <w:pPr>
        <w:ind w:left="1800" w:hanging="360"/>
      </w:pPr>
    </w:lvl>
    <w:lvl w:ilvl="2" w:tplc="0452001B" w:tentative="1">
      <w:start w:val="1"/>
      <w:numFmt w:val="lowerRoman"/>
      <w:lvlText w:val="%3."/>
      <w:lvlJc w:val="right"/>
      <w:pPr>
        <w:ind w:left="2520" w:hanging="180"/>
      </w:pPr>
    </w:lvl>
    <w:lvl w:ilvl="3" w:tplc="0452000F" w:tentative="1">
      <w:start w:val="1"/>
      <w:numFmt w:val="decimal"/>
      <w:lvlText w:val="%4."/>
      <w:lvlJc w:val="left"/>
      <w:pPr>
        <w:ind w:left="3240" w:hanging="360"/>
      </w:pPr>
    </w:lvl>
    <w:lvl w:ilvl="4" w:tplc="04520019" w:tentative="1">
      <w:start w:val="1"/>
      <w:numFmt w:val="lowerLetter"/>
      <w:lvlText w:val="%5."/>
      <w:lvlJc w:val="left"/>
      <w:pPr>
        <w:ind w:left="3960" w:hanging="360"/>
      </w:pPr>
    </w:lvl>
    <w:lvl w:ilvl="5" w:tplc="0452001B" w:tentative="1">
      <w:start w:val="1"/>
      <w:numFmt w:val="lowerRoman"/>
      <w:lvlText w:val="%6."/>
      <w:lvlJc w:val="right"/>
      <w:pPr>
        <w:ind w:left="4680" w:hanging="180"/>
      </w:pPr>
    </w:lvl>
    <w:lvl w:ilvl="6" w:tplc="0452000F" w:tentative="1">
      <w:start w:val="1"/>
      <w:numFmt w:val="decimal"/>
      <w:lvlText w:val="%7."/>
      <w:lvlJc w:val="left"/>
      <w:pPr>
        <w:ind w:left="5400" w:hanging="360"/>
      </w:pPr>
    </w:lvl>
    <w:lvl w:ilvl="7" w:tplc="04520019" w:tentative="1">
      <w:start w:val="1"/>
      <w:numFmt w:val="lowerLetter"/>
      <w:lvlText w:val="%8."/>
      <w:lvlJc w:val="left"/>
      <w:pPr>
        <w:ind w:left="6120" w:hanging="360"/>
      </w:pPr>
    </w:lvl>
    <w:lvl w:ilvl="8" w:tplc="045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F502B03"/>
    <w:multiLevelType w:val="hybridMultilevel"/>
    <w:tmpl w:val="8782F6F6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4520019" w:tentative="1">
      <w:start w:val="1"/>
      <w:numFmt w:val="lowerLetter"/>
      <w:lvlText w:val="%2."/>
      <w:lvlJc w:val="left"/>
      <w:pPr>
        <w:ind w:left="2160" w:hanging="360"/>
      </w:pPr>
    </w:lvl>
    <w:lvl w:ilvl="2" w:tplc="0452001B" w:tentative="1">
      <w:start w:val="1"/>
      <w:numFmt w:val="lowerRoman"/>
      <w:lvlText w:val="%3."/>
      <w:lvlJc w:val="right"/>
      <w:pPr>
        <w:ind w:left="2880" w:hanging="180"/>
      </w:pPr>
    </w:lvl>
    <w:lvl w:ilvl="3" w:tplc="0452000F" w:tentative="1">
      <w:start w:val="1"/>
      <w:numFmt w:val="decimal"/>
      <w:lvlText w:val="%4."/>
      <w:lvlJc w:val="left"/>
      <w:pPr>
        <w:ind w:left="3600" w:hanging="360"/>
      </w:pPr>
    </w:lvl>
    <w:lvl w:ilvl="4" w:tplc="04520019" w:tentative="1">
      <w:start w:val="1"/>
      <w:numFmt w:val="lowerLetter"/>
      <w:lvlText w:val="%5."/>
      <w:lvlJc w:val="left"/>
      <w:pPr>
        <w:ind w:left="4320" w:hanging="360"/>
      </w:pPr>
    </w:lvl>
    <w:lvl w:ilvl="5" w:tplc="0452001B" w:tentative="1">
      <w:start w:val="1"/>
      <w:numFmt w:val="lowerRoman"/>
      <w:lvlText w:val="%6."/>
      <w:lvlJc w:val="right"/>
      <w:pPr>
        <w:ind w:left="5040" w:hanging="180"/>
      </w:pPr>
    </w:lvl>
    <w:lvl w:ilvl="6" w:tplc="0452000F" w:tentative="1">
      <w:start w:val="1"/>
      <w:numFmt w:val="decimal"/>
      <w:lvlText w:val="%7."/>
      <w:lvlJc w:val="left"/>
      <w:pPr>
        <w:ind w:left="5760" w:hanging="360"/>
      </w:pPr>
    </w:lvl>
    <w:lvl w:ilvl="7" w:tplc="04520019" w:tentative="1">
      <w:start w:val="1"/>
      <w:numFmt w:val="lowerLetter"/>
      <w:lvlText w:val="%8."/>
      <w:lvlJc w:val="left"/>
      <w:pPr>
        <w:ind w:left="6480" w:hanging="360"/>
      </w:pPr>
    </w:lvl>
    <w:lvl w:ilvl="8" w:tplc="045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CC1"/>
    <w:rsid w:val="00083BAA"/>
    <w:rsid w:val="001766D6"/>
    <w:rsid w:val="001F1A0F"/>
    <w:rsid w:val="00231C6B"/>
    <w:rsid w:val="0028071A"/>
    <w:rsid w:val="002B4247"/>
    <w:rsid w:val="0035331F"/>
    <w:rsid w:val="003E24DF"/>
    <w:rsid w:val="004A2B0D"/>
    <w:rsid w:val="00564809"/>
    <w:rsid w:val="005A0123"/>
    <w:rsid w:val="005C2210"/>
    <w:rsid w:val="005E6E1D"/>
    <w:rsid w:val="00615018"/>
    <w:rsid w:val="0062123A"/>
    <w:rsid w:val="00646E75"/>
    <w:rsid w:val="006F6F10"/>
    <w:rsid w:val="00732D27"/>
    <w:rsid w:val="00743977"/>
    <w:rsid w:val="00762A10"/>
    <w:rsid w:val="00783E79"/>
    <w:rsid w:val="007B5AE8"/>
    <w:rsid w:val="007F5192"/>
    <w:rsid w:val="00870A95"/>
    <w:rsid w:val="008C5BEA"/>
    <w:rsid w:val="008C7CC1"/>
    <w:rsid w:val="008D58B3"/>
    <w:rsid w:val="00953D42"/>
    <w:rsid w:val="00A86599"/>
    <w:rsid w:val="00A96CF8"/>
    <w:rsid w:val="00B13B9A"/>
    <w:rsid w:val="00B50294"/>
    <w:rsid w:val="00BB6855"/>
    <w:rsid w:val="00C70786"/>
    <w:rsid w:val="00C8222A"/>
    <w:rsid w:val="00C84506"/>
    <w:rsid w:val="00D45945"/>
    <w:rsid w:val="00D66593"/>
    <w:rsid w:val="00E32306"/>
    <w:rsid w:val="00E55D74"/>
    <w:rsid w:val="00E6540C"/>
    <w:rsid w:val="00E81E2A"/>
    <w:rsid w:val="00EE0952"/>
    <w:rsid w:val="00F050F0"/>
    <w:rsid w:val="00F404D1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7CC1"/>
    <w:pPr>
      <w:spacing w:after="160" w:line="259" w:lineRule="auto"/>
    </w:pPr>
    <w:rPr>
      <w:rFonts w:ascii="Calibri" w:eastAsia="Calibri" w:hAnsi="Calibri" w:cs="Times New Roman"/>
      <w:sz w:val="22"/>
      <w:szCs w:val="22"/>
      <w:lang w:val="cy-GB" w:eastAsia="en-US"/>
    </w:rPr>
  </w:style>
  <w:style w:type="paragraph" w:styleId="Heading1">
    <w:name w:val="heading 1"/>
    <w:basedOn w:val="Normal"/>
    <w:next w:val="Normal"/>
    <w:link w:val="Heading1Char"/>
    <w:uiPriority w:val="8"/>
    <w:qFormat/>
    <w:rsid w:val="00953D42"/>
    <w:pPr>
      <w:spacing w:after="360" w:line="240" w:lineRule="auto"/>
      <w:contextualSpacing/>
      <w:outlineLvl w:val="0"/>
    </w:pPr>
    <w:rPr>
      <w:rFonts w:asciiTheme="majorHAnsi" w:eastAsiaTheme="majorEastAsia" w:hAnsiTheme="majorHAnsi" w:cstheme="majorBidi"/>
      <w:b/>
      <w:caps/>
      <w:color w:val="729928" w:themeColor="accent1" w:themeShade="BF"/>
      <w:kern w:val="20"/>
      <w:sz w:val="44"/>
      <w:szCs w:val="20"/>
      <w:lang w:val="en-US" w:eastAsia="ja-JP"/>
    </w:rPr>
  </w:style>
  <w:style w:type="paragraph" w:styleId="Heading2">
    <w:name w:val="heading 2"/>
    <w:basedOn w:val="Normal"/>
    <w:next w:val="Normal"/>
    <w:link w:val="Heading2Char"/>
    <w:uiPriority w:val="9"/>
    <w:qFormat/>
    <w:rsid w:val="00953D42"/>
    <w:pPr>
      <w:keepNext/>
      <w:keepLines/>
      <w:spacing w:before="40" w:after="0" w:line="288" w:lineRule="auto"/>
      <w:outlineLvl w:val="1"/>
    </w:pPr>
    <w:rPr>
      <w:rFonts w:asciiTheme="majorHAnsi" w:eastAsiaTheme="majorEastAsia" w:hAnsiTheme="majorHAnsi" w:cstheme="majorBidi"/>
      <w:b/>
      <w:color w:val="729928" w:themeColor="accent1" w:themeShade="BF"/>
      <w:kern w:val="20"/>
      <w:sz w:val="32"/>
      <w:szCs w:val="26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953D42"/>
    <w:rPr>
      <w:rFonts w:asciiTheme="majorHAnsi" w:eastAsiaTheme="majorEastAsia" w:hAnsiTheme="majorHAnsi" w:cstheme="majorBidi"/>
      <w:b/>
      <w:caps/>
      <w:color w:val="729928" w:themeColor="accent1" w:themeShade="BF"/>
      <w:kern w:val="20"/>
      <w:sz w:val="44"/>
      <w:szCs w:val="20"/>
    </w:rPr>
  </w:style>
  <w:style w:type="paragraph" w:customStyle="1" w:styleId="Recipient">
    <w:name w:val="Recipient"/>
    <w:basedOn w:val="Heading2"/>
    <w:uiPriority w:val="3"/>
    <w:semiHidden/>
    <w:qFormat/>
    <w:rsid w:val="00D45945"/>
    <w:pPr>
      <w:spacing w:before="1200"/>
    </w:pPr>
    <w:rPr>
      <w:color w:val="000000" w:themeColor="text1"/>
    </w:rPr>
  </w:style>
  <w:style w:type="paragraph" w:styleId="Salutation">
    <w:name w:val="Salutation"/>
    <w:basedOn w:val="Normal"/>
    <w:link w:val="SalutationChar"/>
    <w:uiPriority w:val="4"/>
    <w:semiHidden/>
    <w:qFormat/>
    <w:rsid w:val="003E24DF"/>
    <w:pPr>
      <w:spacing w:before="720" w:line="288" w:lineRule="auto"/>
    </w:pPr>
    <w:rPr>
      <w:rFonts w:asciiTheme="minorHAnsi" w:eastAsiaTheme="minorHAnsi" w:hAnsiTheme="minorHAnsi" w:cstheme="minorBidi"/>
      <w:color w:val="595959" w:themeColor="text1" w:themeTint="A6"/>
      <w:kern w:val="20"/>
      <w:sz w:val="20"/>
      <w:szCs w:val="20"/>
      <w:lang w:val="en-US" w:eastAsia="ja-JP"/>
    </w:rPr>
  </w:style>
  <w:style w:type="character" w:customStyle="1" w:styleId="SalutationChar">
    <w:name w:val="Salutation Char"/>
    <w:basedOn w:val="DefaultParagraphFont"/>
    <w:link w:val="Salutation"/>
    <w:uiPriority w:val="4"/>
    <w:semiHidden/>
    <w:rsid w:val="00953D42"/>
    <w:rPr>
      <w:rFonts w:eastAsiaTheme="minorHAnsi"/>
      <w:color w:val="595959" w:themeColor="text1" w:themeTint="A6"/>
      <w:kern w:val="20"/>
      <w:sz w:val="20"/>
      <w:szCs w:val="20"/>
    </w:rPr>
  </w:style>
  <w:style w:type="paragraph" w:styleId="Closing">
    <w:name w:val="Closing"/>
    <w:basedOn w:val="Normal"/>
    <w:next w:val="Signature"/>
    <w:link w:val="ClosingChar"/>
    <w:uiPriority w:val="6"/>
    <w:semiHidden/>
    <w:qFormat/>
    <w:rsid w:val="003E24DF"/>
    <w:pPr>
      <w:spacing w:before="480" w:after="960" w:line="240" w:lineRule="auto"/>
    </w:pPr>
    <w:rPr>
      <w:rFonts w:asciiTheme="minorHAnsi" w:eastAsiaTheme="minorHAnsi" w:hAnsiTheme="minorHAnsi" w:cstheme="minorBidi"/>
      <w:color w:val="595959" w:themeColor="text1" w:themeTint="A6"/>
      <w:kern w:val="20"/>
      <w:sz w:val="20"/>
      <w:szCs w:val="20"/>
      <w:lang w:val="en-US" w:eastAsia="ja-JP"/>
    </w:rPr>
  </w:style>
  <w:style w:type="character" w:customStyle="1" w:styleId="ClosingChar">
    <w:name w:val="Closing Char"/>
    <w:basedOn w:val="DefaultParagraphFont"/>
    <w:link w:val="Closing"/>
    <w:uiPriority w:val="6"/>
    <w:semiHidden/>
    <w:rsid w:val="00953D42"/>
    <w:rPr>
      <w:rFonts w:eastAsiaTheme="minorHAnsi"/>
      <w:color w:val="595959" w:themeColor="text1" w:themeTint="A6"/>
      <w:kern w:val="20"/>
      <w:sz w:val="20"/>
      <w:szCs w:val="20"/>
    </w:rPr>
  </w:style>
  <w:style w:type="paragraph" w:styleId="Signature">
    <w:name w:val="Signature"/>
    <w:basedOn w:val="Normal"/>
    <w:link w:val="SignatureChar"/>
    <w:uiPriority w:val="7"/>
    <w:semiHidden/>
    <w:qFormat/>
    <w:rsid w:val="003E24DF"/>
    <w:pPr>
      <w:spacing w:before="40" w:line="288" w:lineRule="auto"/>
    </w:pPr>
    <w:rPr>
      <w:rFonts w:asciiTheme="minorHAnsi" w:eastAsiaTheme="minorHAnsi" w:hAnsiTheme="minorHAnsi" w:cstheme="minorBidi"/>
      <w:b/>
      <w:bCs/>
      <w:color w:val="595959" w:themeColor="text1" w:themeTint="A6"/>
      <w:kern w:val="20"/>
      <w:sz w:val="20"/>
      <w:szCs w:val="20"/>
      <w:lang w:val="en-US" w:eastAsia="ja-JP"/>
    </w:rPr>
  </w:style>
  <w:style w:type="character" w:customStyle="1" w:styleId="SignatureChar">
    <w:name w:val="Signature Char"/>
    <w:basedOn w:val="DefaultParagraphFont"/>
    <w:link w:val="Signature"/>
    <w:uiPriority w:val="7"/>
    <w:semiHidden/>
    <w:rsid w:val="00953D42"/>
    <w:rPr>
      <w:rFonts w:eastAsiaTheme="minorHAnsi"/>
      <w:b/>
      <w:bCs/>
      <w:color w:val="595959" w:themeColor="text1" w:themeTint="A6"/>
      <w:kern w:val="2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3E24DF"/>
    <w:pPr>
      <w:spacing w:before="40" w:after="0" w:line="240" w:lineRule="auto"/>
      <w:jc w:val="right"/>
    </w:pPr>
    <w:rPr>
      <w:rFonts w:asciiTheme="minorHAnsi" w:eastAsiaTheme="minorHAnsi" w:hAnsiTheme="minorHAnsi" w:cstheme="minorBidi"/>
      <w:color w:val="595959" w:themeColor="text1" w:themeTint="A6"/>
      <w:kern w:val="20"/>
      <w:sz w:val="20"/>
      <w:szCs w:val="20"/>
      <w:lang w:val="en-US" w:eastAsia="ja-JP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45945"/>
    <w:rPr>
      <w:rFonts w:eastAsiaTheme="minorHAnsi"/>
      <w:color w:val="595959" w:themeColor="text1" w:themeTint="A6"/>
      <w:kern w:val="20"/>
      <w:sz w:val="20"/>
      <w:szCs w:val="20"/>
    </w:rPr>
  </w:style>
  <w:style w:type="character" w:styleId="Strong">
    <w:name w:val="Strong"/>
    <w:basedOn w:val="DefaultParagraphFont"/>
    <w:uiPriority w:val="1"/>
    <w:semiHidden/>
    <w:qFormat/>
    <w:rsid w:val="003E24DF"/>
    <w:rPr>
      <w:b/>
      <w:bCs/>
    </w:rPr>
  </w:style>
  <w:style w:type="paragraph" w:customStyle="1" w:styleId="ContactInfo">
    <w:name w:val="Contact Info"/>
    <w:basedOn w:val="Normal"/>
    <w:uiPriority w:val="1"/>
    <w:qFormat/>
    <w:rsid w:val="003E24DF"/>
    <w:pPr>
      <w:spacing w:after="0" w:line="288" w:lineRule="auto"/>
    </w:pPr>
    <w:rPr>
      <w:rFonts w:asciiTheme="minorHAnsi" w:eastAsiaTheme="minorHAnsi" w:hAnsiTheme="minorHAnsi" w:cstheme="minorBidi"/>
      <w:color w:val="595959" w:themeColor="text1" w:themeTint="A6"/>
      <w:kern w:val="20"/>
      <w:sz w:val="20"/>
      <w:szCs w:val="20"/>
      <w:lang w:val="en-US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953D42"/>
    <w:rPr>
      <w:rFonts w:asciiTheme="majorHAnsi" w:eastAsiaTheme="majorEastAsia" w:hAnsiTheme="majorHAnsi" w:cstheme="majorBidi"/>
      <w:b/>
      <w:color w:val="729928" w:themeColor="accent1" w:themeShade="BF"/>
      <w:kern w:val="20"/>
      <w:sz w:val="32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val="en-US" w:eastAsia="ja-JP"/>
    </w:rPr>
  </w:style>
  <w:style w:type="character" w:styleId="PlaceholderText">
    <w:name w:val="Placeholder Text"/>
    <w:basedOn w:val="DefaultParagraphFont"/>
    <w:uiPriority w:val="99"/>
    <w:semiHidden/>
    <w:rsid w:val="001766D6"/>
    <w:rPr>
      <w:color w:val="808080"/>
    </w:rPr>
  </w:style>
  <w:style w:type="paragraph" w:styleId="Footer">
    <w:name w:val="footer"/>
    <w:basedOn w:val="Normal"/>
    <w:link w:val="FooterChar"/>
    <w:uiPriority w:val="99"/>
    <w:semiHidden/>
    <w:rsid w:val="00D45945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kern w:val="20"/>
      <w:sz w:val="20"/>
      <w:szCs w:val="20"/>
      <w:lang w:val="en-US" w:eastAsia="ja-JP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53D42"/>
    <w:rPr>
      <w:rFonts w:eastAsiaTheme="minorHAnsi"/>
      <w:color w:val="595959" w:themeColor="text1" w:themeTint="A6"/>
      <w:kern w:val="20"/>
      <w:sz w:val="20"/>
      <w:szCs w:val="20"/>
    </w:rPr>
  </w:style>
  <w:style w:type="paragraph" w:styleId="Title">
    <w:name w:val="Title"/>
    <w:basedOn w:val="Heading1"/>
    <w:next w:val="Normal"/>
    <w:link w:val="TitleChar"/>
    <w:uiPriority w:val="10"/>
    <w:semiHidden/>
    <w:rsid w:val="00D45945"/>
    <w:rPr>
      <w:color w:val="000000" w:themeColor="text1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953D42"/>
    <w:rPr>
      <w:rFonts w:asciiTheme="majorHAnsi" w:eastAsiaTheme="majorEastAsia" w:hAnsiTheme="majorHAnsi" w:cstheme="majorBidi"/>
      <w:b/>
      <w:caps/>
      <w:color w:val="000000" w:themeColor="text1"/>
      <w:kern w:val="20"/>
      <w:sz w:val="44"/>
      <w:szCs w:val="20"/>
    </w:rPr>
  </w:style>
  <w:style w:type="paragraph" w:styleId="ListParagraph">
    <w:name w:val="List Paragraph"/>
    <w:basedOn w:val="Normal"/>
    <w:uiPriority w:val="34"/>
    <w:qFormat/>
    <w:rsid w:val="008C7CC1"/>
    <w:pPr>
      <w:spacing w:after="200" w:line="276" w:lineRule="auto"/>
      <w:ind w:left="720"/>
      <w:contextualSpacing/>
    </w:pPr>
    <w:rPr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7CC1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C7CC1"/>
    <w:rPr>
      <w:color w:val="5A5A5A" w:themeColor="text1" w:themeTint="A5"/>
      <w:spacing w:val="15"/>
      <w:sz w:val="22"/>
      <w:szCs w:val="22"/>
      <w:lang w:val="cy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6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lyn\AppData\Roaming\Microsoft\Templates\Bold%20logo%20fax%20cover.dotx" TargetMode="External"/></Relationship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907AC9-4134-4DE2-9AA5-CCDBEE3681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C5032F-9E91-4D33-B7B9-FBB4363528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7F8ED2-0E9A-452C-85F0-67C94A97E36A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sharepoint/v3"/>
    <ds:schemaRef ds:uri="http://www.w3.org/XML/1998/namespace"/>
    <ds:schemaRef ds:uri="6dc4bcd6-49db-4c07-9060-8acfc67cef9f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fb0879af-3eba-417a-a55a-ffe6dcd6ca77"/>
  </ds:schemaRefs>
</ds:datastoreItem>
</file>

<file path=customXml/itemProps4.xml><?xml version="1.0" encoding="utf-8"?>
<ds:datastoreItem xmlns:ds="http://schemas.openxmlformats.org/officeDocument/2006/customXml" ds:itemID="{9310391E-71BA-4154-B44F-EE4FD455A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Bold logo fax cover</Template>
  <TotalTime>0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2018-11-07T18:37:00Z</dcterms:created>
  <dcterms:modified xsi:type="dcterms:W3CDTF">2018-11-28T18:18:00Z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